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943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6D224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D224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3075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3441F">
        <w:rPr>
          <w:b/>
          <w:sz w:val="28"/>
          <w:szCs w:val="28"/>
        </w:rPr>
        <w:t>Староста Ярослава Амброзійовича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4C30E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 xml:space="preserve">, </w:t>
      </w:r>
      <w:r w:rsidR="00087FB1">
        <w:rPr>
          <w:color w:val="000000"/>
          <w:sz w:val="28"/>
          <w:szCs w:val="28"/>
        </w:rPr>
        <w:t xml:space="preserve">статей </w:t>
      </w:r>
      <w:r w:rsidR="001D5693">
        <w:rPr>
          <w:sz w:val="28"/>
          <w:szCs w:val="28"/>
        </w:rPr>
        <w:t>12, 79-1, 83</w:t>
      </w:r>
      <w:r w:rsidRPr="00565EB8">
        <w:rPr>
          <w:sz w:val="28"/>
          <w:szCs w:val="28"/>
        </w:rPr>
        <w:t xml:space="preserve"> Земельного кодексу України, </w:t>
      </w:r>
      <w:r w:rsidR="001D5693">
        <w:rPr>
          <w:sz w:val="28"/>
          <w:szCs w:val="28"/>
        </w:rPr>
        <w:t xml:space="preserve">статей 25, 26, 55 </w:t>
      </w:r>
      <w:r w:rsidR="00721BA4">
        <w:rPr>
          <w:sz w:val="28"/>
          <w:szCs w:val="28"/>
        </w:rPr>
        <w:t>Закону України ,,</w:t>
      </w:r>
      <w:r w:rsidR="00721BA4" w:rsidRPr="00565EB8">
        <w:rPr>
          <w:sz w:val="28"/>
          <w:szCs w:val="28"/>
        </w:rPr>
        <w:t xml:space="preserve">Про </w:t>
      </w:r>
      <w:r w:rsidR="001D5693">
        <w:rPr>
          <w:sz w:val="28"/>
          <w:szCs w:val="28"/>
        </w:rPr>
        <w:t>землеустрії</w:t>
      </w:r>
      <w:r w:rsidR="00721BA4"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 xml:space="preserve">, </w:t>
      </w:r>
      <w:r w:rsidRPr="00565EB8">
        <w:rPr>
          <w:sz w:val="28"/>
          <w:szCs w:val="28"/>
        </w:rPr>
        <w:t xml:space="preserve">розглянувши заяву </w:t>
      </w:r>
      <w:r w:rsidR="0063441F">
        <w:rPr>
          <w:sz w:val="28"/>
          <w:szCs w:val="28"/>
        </w:rPr>
        <w:t>Староста Ярослава Амброзійовича</w:t>
      </w:r>
      <w:r w:rsidRPr="00565EB8">
        <w:rPr>
          <w:sz w:val="28"/>
          <w:szCs w:val="28"/>
        </w:rPr>
        <w:t xml:space="preserve">, </w:t>
      </w:r>
      <w:r w:rsidR="004C30E8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</w:t>
      </w:r>
      <w:r w:rsidR="00CC0C87">
        <w:rPr>
          <w:sz w:val="28"/>
          <w:szCs w:val="28"/>
        </w:rPr>
        <w:t xml:space="preserve">та технічну документацію із землеустрою щодо встановлення (відновлення) меж земельної ділянки в натурі на (місцевості),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D224B">
        <w:rPr>
          <w:kern w:val="2"/>
          <w:sz w:val="28"/>
          <w:szCs w:val="28"/>
        </w:rPr>
        <w:t xml:space="preserve"> 4, від 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087FB1" w:rsidRPr="004D79C3" w:rsidRDefault="00CC0C87" w:rsidP="00087FB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  <w:lang w:val="uk-UA"/>
        </w:rPr>
      </w:pPr>
      <w:r w:rsidRPr="00CC0C87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Староста Ярославу Амброзійовичу</w:t>
      </w:r>
      <w:r w:rsidRPr="00CC0C87">
        <w:rPr>
          <w:sz w:val="28"/>
          <w:szCs w:val="28"/>
          <w:lang w:val="uk-UA"/>
        </w:rPr>
        <w:t>, жителю  технічну документацію із землеустрою щодо встановлення (відновлення) меж  земельної д</w:t>
      </w:r>
      <w:r>
        <w:rPr>
          <w:sz w:val="28"/>
          <w:szCs w:val="28"/>
          <w:lang w:val="uk-UA"/>
        </w:rPr>
        <w:t>ілянки в натурі (на місцевості) зі зміною конфігурації без зміни площі земельної ділянки для ведення товарного сільськогоспода</w:t>
      </w:r>
      <w:r w:rsidR="006D224B">
        <w:rPr>
          <w:sz w:val="28"/>
          <w:szCs w:val="28"/>
          <w:lang w:val="uk-UA"/>
        </w:rPr>
        <w:t>рського виробництва</w:t>
      </w:r>
      <w:r w:rsidRPr="00CC0C87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</w:rPr>
        <w:t>0,2</w:t>
      </w:r>
      <w:r>
        <w:rPr>
          <w:sz w:val="28"/>
          <w:szCs w:val="28"/>
          <w:lang w:val="uk-UA"/>
        </w:rPr>
        <w:t xml:space="preserve">073 </w:t>
      </w:r>
      <w:r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</w:t>
      </w:r>
      <w:r>
        <w:rPr>
          <w:sz w:val="28"/>
          <w:szCs w:val="28"/>
          <w:lang w:val="uk-UA"/>
        </w:rPr>
        <w:t>60</w:t>
      </w:r>
      <w:r>
        <w:rPr>
          <w:sz w:val="28"/>
          <w:szCs w:val="28"/>
        </w:rPr>
        <w:t>00:</w:t>
      </w:r>
      <w:r>
        <w:rPr>
          <w:sz w:val="28"/>
          <w:szCs w:val="28"/>
          <w:lang w:val="uk-UA"/>
        </w:rPr>
        <w:t>02</w:t>
      </w:r>
      <w:r w:rsidRPr="00565EB8">
        <w:rPr>
          <w:sz w:val="28"/>
          <w:szCs w:val="28"/>
        </w:rPr>
        <w:t>:001:0</w:t>
      </w:r>
      <w:r>
        <w:rPr>
          <w:sz w:val="28"/>
          <w:szCs w:val="28"/>
          <w:lang w:val="uk-UA"/>
        </w:rPr>
        <w:t>322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>
        <w:rPr>
          <w:sz w:val="28"/>
          <w:szCs w:val="28"/>
          <w:lang w:val="uk-UA"/>
        </w:rPr>
        <w:t>Малий Раковець, урочище Путюково</w:t>
      </w:r>
      <w:r w:rsidR="00817951">
        <w:rPr>
          <w:sz w:val="28"/>
          <w:szCs w:val="28"/>
          <w:lang w:val="uk-UA"/>
        </w:rPr>
        <w:t>.</w:t>
      </w:r>
    </w:p>
    <w:p w:rsidR="00084070" w:rsidRPr="00817951" w:rsidRDefault="006D224B" w:rsidP="0081795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="00087FB1">
        <w:rPr>
          <w:sz w:val="28"/>
          <w:szCs w:val="28"/>
        </w:rPr>
        <w:t xml:space="preserve"> рішення покласти на постійну комісію сільської ради </w:t>
      </w:r>
      <w:r w:rsidR="00087FB1">
        <w:rPr>
          <w:sz w:val="28"/>
          <w:szCs w:val="28"/>
          <w:bdr w:val="none" w:sz="0" w:space="0" w:color="auto" w:frame="1"/>
        </w:rPr>
        <w:t>з</w:t>
      </w:r>
      <w:r w:rsidR="00087FB1">
        <w:rPr>
          <w:kern w:val="24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 w:rsidR="00087FB1">
        <w:rPr>
          <w:sz w:val="28"/>
          <w:szCs w:val="28"/>
        </w:rPr>
        <w:t xml:space="preserve">. </w:t>
      </w: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CC0C87" w:rsidRDefault="00CC0C87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CC0C87" w:rsidRDefault="00CC0C87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CC0C87" w:rsidRDefault="00CC0C87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817951" w:rsidRDefault="00817951" w:rsidP="008F358B">
      <w:pPr>
        <w:jc w:val="center"/>
        <w:rPr>
          <w:b/>
          <w:lang w:eastAsia="ru-RU"/>
        </w:rPr>
      </w:pPr>
    </w:p>
    <w:p w:rsidR="00CC0C87" w:rsidRDefault="00CC0C87" w:rsidP="008F358B">
      <w:pPr>
        <w:jc w:val="center"/>
        <w:rPr>
          <w:b/>
          <w:lang w:eastAsia="ru-RU"/>
        </w:rPr>
      </w:pPr>
    </w:p>
    <w:p w:rsidR="00CC0C87" w:rsidRDefault="00CC0C87" w:rsidP="008F358B">
      <w:pPr>
        <w:jc w:val="center"/>
        <w:rPr>
          <w:b/>
          <w:lang w:eastAsia="ru-RU"/>
        </w:rPr>
      </w:pPr>
    </w:p>
    <w:p w:rsidR="00CC0C87" w:rsidRDefault="00CC0C87" w:rsidP="008F358B">
      <w:pPr>
        <w:jc w:val="center"/>
        <w:rPr>
          <w:b/>
          <w:lang w:eastAsia="ru-RU"/>
        </w:rPr>
      </w:pPr>
    </w:p>
    <w:sectPr w:rsidR="00CC0C87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FE" w:rsidRDefault="00BE44FE">
      <w:r>
        <w:separator/>
      </w:r>
    </w:p>
  </w:endnote>
  <w:endnote w:type="continuationSeparator" w:id="1">
    <w:p w:rsidR="00BE44FE" w:rsidRDefault="00BE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FE" w:rsidRDefault="00BE44FE">
      <w:r>
        <w:separator/>
      </w:r>
    </w:p>
  </w:footnote>
  <w:footnote w:type="continuationSeparator" w:id="1">
    <w:p w:rsidR="00BE44FE" w:rsidRDefault="00BE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179D2192"/>
    <w:multiLevelType w:val="hybridMultilevel"/>
    <w:tmpl w:val="97C6211A"/>
    <w:lvl w:ilvl="0" w:tplc="6CE2A206">
      <w:start w:val="1"/>
      <w:numFmt w:val="decimal"/>
      <w:lvlText w:val="%1."/>
      <w:lvlJc w:val="left"/>
      <w:pPr>
        <w:ind w:left="1353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38A2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4954"/>
    <w:rsid w:val="00085535"/>
    <w:rsid w:val="00085B8E"/>
    <w:rsid w:val="00087783"/>
    <w:rsid w:val="00087FB1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693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37FF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9BB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5B00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30E8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83D"/>
    <w:rsid w:val="005327F8"/>
    <w:rsid w:val="00534C51"/>
    <w:rsid w:val="0054095A"/>
    <w:rsid w:val="005433DB"/>
    <w:rsid w:val="00543FB1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1E8A"/>
    <w:rsid w:val="00622119"/>
    <w:rsid w:val="0062361E"/>
    <w:rsid w:val="00627258"/>
    <w:rsid w:val="0063441F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72AF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D224B"/>
    <w:rsid w:val="006E0B30"/>
    <w:rsid w:val="006E0B8B"/>
    <w:rsid w:val="006E640B"/>
    <w:rsid w:val="006F04C3"/>
    <w:rsid w:val="00702AAD"/>
    <w:rsid w:val="007069DF"/>
    <w:rsid w:val="00715CD6"/>
    <w:rsid w:val="0071690F"/>
    <w:rsid w:val="0072003E"/>
    <w:rsid w:val="00720C08"/>
    <w:rsid w:val="00721169"/>
    <w:rsid w:val="00721BA4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27B"/>
    <w:rsid w:val="0075282B"/>
    <w:rsid w:val="00752E9D"/>
    <w:rsid w:val="00753794"/>
    <w:rsid w:val="00755AA7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17951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5FF6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07E32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16D1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0A6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4F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0426"/>
    <w:rsid w:val="00CB2DAE"/>
    <w:rsid w:val="00CB48EC"/>
    <w:rsid w:val="00CB743C"/>
    <w:rsid w:val="00CC0C87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86CB8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7B35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51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7"/>
    <w:rsid w:val="00F71F6C"/>
    <w:rsid w:val="00F73467"/>
    <w:rsid w:val="00F758D4"/>
    <w:rsid w:val="00F75BD2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D76A0"/>
    <w:rsid w:val="00FE271B"/>
    <w:rsid w:val="00FE403B"/>
    <w:rsid w:val="00FF4EA4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2025-12-29T10:48:00Z</cp:lastPrinted>
  <dcterms:created xsi:type="dcterms:W3CDTF">2025-12-10T11:29:00Z</dcterms:created>
  <dcterms:modified xsi:type="dcterms:W3CDTF">2025-12-30T09:31:00Z</dcterms:modified>
</cp:coreProperties>
</file>