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931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03E12" w:rsidRDefault="00DF36C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DF36C2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C03E12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3073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166905">
        <w:rPr>
          <w:b/>
          <w:sz w:val="28"/>
          <w:szCs w:val="28"/>
        </w:rPr>
        <w:t>Штефаньо Михайла Андрійовича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522FA8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0463DC">
        <w:rPr>
          <w:sz w:val="28"/>
          <w:szCs w:val="28"/>
        </w:rPr>
        <w:t>”</w:t>
      </w:r>
      <w:r w:rsidR="00AC7CD2">
        <w:rPr>
          <w:sz w:val="28"/>
          <w:szCs w:val="28"/>
        </w:rPr>
        <w:t xml:space="preserve">, статей 12, </w:t>
      </w:r>
      <w:r w:rsidR="00522FA8">
        <w:rPr>
          <w:sz w:val="28"/>
          <w:szCs w:val="28"/>
        </w:rPr>
        <w:t xml:space="preserve">34, </w:t>
      </w:r>
      <w:r w:rsidR="000463DC">
        <w:rPr>
          <w:sz w:val="28"/>
          <w:szCs w:val="28"/>
        </w:rPr>
        <w:t>93, 122, 123</w:t>
      </w:r>
      <w:r w:rsidRPr="00565EB8">
        <w:rPr>
          <w:sz w:val="28"/>
          <w:szCs w:val="28"/>
        </w:rPr>
        <w:t xml:space="preserve"> Земельного кодексу України, розглянувши заяву </w:t>
      </w:r>
      <w:r w:rsidR="00166905">
        <w:rPr>
          <w:sz w:val="28"/>
          <w:szCs w:val="28"/>
        </w:rPr>
        <w:t>Штефаньо Михайла Андрійовича</w:t>
      </w:r>
      <w:r w:rsidRPr="00565EB8">
        <w:rPr>
          <w:sz w:val="28"/>
          <w:szCs w:val="28"/>
        </w:rPr>
        <w:t xml:space="preserve">, </w:t>
      </w:r>
      <w:r w:rsidR="00522FA8">
        <w:rPr>
          <w:sz w:val="28"/>
          <w:szCs w:val="28"/>
        </w:rPr>
        <w:t>жителя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F36C2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DF36C2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C03E1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AC7CD2">
        <w:rPr>
          <w:sz w:val="28"/>
          <w:szCs w:val="28"/>
        </w:rPr>
        <w:t>Надати дозвіл</w:t>
      </w:r>
      <w:r w:rsidR="00AC7CD2" w:rsidRPr="00AC7CD2">
        <w:rPr>
          <w:sz w:val="28"/>
          <w:szCs w:val="28"/>
        </w:rPr>
        <w:t xml:space="preserve"> </w:t>
      </w:r>
      <w:r w:rsidR="00166905">
        <w:rPr>
          <w:sz w:val="28"/>
          <w:szCs w:val="28"/>
        </w:rPr>
        <w:t>Штефаньо Михайлу Андрійовичу</w:t>
      </w:r>
      <w:r w:rsidR="00AC7CD2">
        <w:rPr>
          <w:sz w:val="28"/>
          <w:szCs w:val="28"/>
        </w:rPr>
        <w:t xml:space="preserve">, </w:t>
      </w:r>
      <w:r w:rsidR="00522FA8">
        <w:rPr>
          <w:sz w:val="28"/>
          <w:szCs w:val="28"/>
        </w:rPr>
        <w:t>жителю</w:t>
      </w:r>
      <w:r w:rsidR="00AC7CD2">
        <w:rPr>
          <w:sz w:val="28"/>
          <w:szCs w:val="28"/>
        </w:rPr>
        <w:t xml:space="preserve"> на розроблення</w:t>
      </w:r>
      <w:r w:rsidR="00C03E12">
        <w:rPr>
          <w:sz w:val="28"/>
          <w:szCs w:val="28"/>
        </w:rPr>
        <w:t xml:space="preserve"> проє</w:t>
      </w:r>
      <w:r w:rsidR="000463DC">
        <w:rPr>
          <w:sz w:val="28"/>
          <w:szCs w:val="28"/>
        </w:rPr>
        <w:t>кт</w:t>
      </w:r>
      <w:r w:rsidR="00C03E12">
        <w:rPr>
          <w:sz w:val="28"/>
          <w:szCs w:val="28"/>
        </w:rPr>
        <w:t>у</w:t>
      </w:r>
      <w:r w:rsidR="000463DC">
        <w:rPr>
          <w:sz w:val="28"/>
          <w:szCs w:val="28"/>
        </w:rPr>
        <w:t xml:space="preserve"> землеустрою щодо відведення земельної ділянки в </w:t>
      </w:r>
      <w:r w:rsidR="00AC7CD2">
        <w:rPr>
          <w:sz w:val="28"/>
          <w:szCs w:val="28"/>
        </w:rPr>
        <w:t>користування на умовах оренди</w:t>
      </w:r>
      <w:r w:rsidR="000463DC">
        <w:rPr>
          <w:sz w:val="28"/>
          <w:szCs w:val="28"/>
        </w:rPr>
        <w:t xml:space="preserve"> для </w:t>
      </w:r>
      <w:r w:rsidR="00522FA8">
        <w:rPr>
          <w:sz w:val="28"/>
          <w:szCs w:val="28"/>
        </w:rPr>
        <w:t>сінокосіння та випасання худоби</w:t>
      </w:r>
      <w:r w:rsidR="008A1215">
        <w:rPr>
          <w:sz w:val="28"/>
          <w:szCs w:val="28"/>
        </w:rPr>
        <w:t xml:space="preserve"> (код згідно </w:t>
      </w:r>
      <w:r w:rsidR="00C03E12">
        <w:rPr>
          <w:sz w:val="28"/>
          <w:szCs w:val="28"/>
        </w:rPr>
        <w:t xml:space="preserve">з </w:t>
      </w:r>
      <w:r w:rsidR="008A1215">
        <w:rPr>
          <w:sz w:val="28"/>
          <w:szCs w:val="28"/>
        </w:rPr>
        <w:t>КВЦПЗ – 01.13</w:t>
      </w:r>
      <w:r w:rsidR="000463DC">
        <w:rPr>
          <w:sz w:val="28"/>
          <w:szCs w:val="28"/>
        </w:rPr>
        <w:t xml:space="preserve">) </w:t>
      </w:r>
      <w:r w:rsidR="00166905">
        <w:rPr>
          <w:sz w:val="28"/>
          <w:szCs w:val="28"/>
        </w:rPr>
        <w:t xml:space="preserve">орієнтовною площею 0,2500 </w:t>
      </w:r>
      <w:r w:rsidR="000463DC">
        <w:rPr>
          <w:sz w:val="28"/>
          <w:szCs w:val="28"/>
        </w:rPr>
        <w:t xml:space="preserve">га, </w:t>
      </w:r>
      <w:r w:rsidR="00AC7CD2">
        <w:rPr>
          <w:sz w:val="28"/>
          <w:szCs w:val="28"/>
        </w:rPr>
        <w:t xml:space="preserve">місце розташування - </w:t>
      </w:r>
      <w:r w:rsidR="000463DC">
        <w:rPr>
          <w:sz w:val="28"/>
          <w:szCs w:val="28"/>
        </w:rPr>
        <w:t xml:space="preserve">с. </w:t>
      </w:r>
      <w:r w:rsidR="00166905">
        <w:rPr>
          <w:sz w:val="28"/>
          <w:szCs w:val="28"/>
        </w:rPr>
        <w:t>Білки, контур 1343</w:t>
      </w:r>
      <w:r w:rsidR="00522FA8">
        <w:rPr>
          <w:sz w:val="28"/>
          <w:szCs w:val="28"/>
        </w:rPr>
        <w:t>.</w:t>
      </w:r>
    </w:p>
    <w:p w:rsidR="00084070" w:rsidRDefault="00A2640A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7CD2">
        <w:rPr>
          <w:sz w:val="28"/>
          <w:szCs w:val="28"/>
        </w:rPr>
        <w:t>Виготовлений про</w:t>
      </w:r>
      <w:r w:rsidR="00C03E12">
        <w:rPr>
          <w:sz w:val="28"/>
          <w:szCs w:val="28"/>
        </w:rPr>
        <w:t>є</w:t>
      </w:r>
      <w:r w:rsidR="00AC7CD2">
        <w:rPr>
          <w:sz w:val="28"/>
          <w:szCs w:val="28"/>
        </w:rPr>
        <w:t>кт</w:t>
      </w:r>
      <w:r w:rsidR="00AC7CD2" w:rsidRPr="00AC7CD2">
        <w:rPr>
          <w:sz w:val="28"/>
          <w:szCs w:val="28"/>
        </w:rPr>
        <w:t xml:space="preserve"> </w:t>
      </w:r>
      <w:r w:rsidR="00AC7CD2">
        <w:rPr>
          <w:sz w:val="28"/>
          <w:szCs w:val="28"/>
        </w:rPr>
        <w:t>землеустрою щодо відведення земельної ділянки в кор</w:t>
      </w:r>
      <w:r w:rsidR="008A1215">
        <w:rPr>
          <w:sz w:val="28"/>
          <w:szCs w:val="28"/>
        </w:rPr>
        <w:t xml:space="preserve">истування на умовах оренди для </w:t>
      </w:r>
      <w:r w:rsidR="00522FA8">
        <w:rPr>
          <w:sz w:val="28"/>
          <w:szCs w:val="28"/>
        </w:rPr>
        <w:t>сінокосіння та випасання худоби</w:t>
      </w:r>
      <w:r w:rsidR="00AC7CD2">
        <w:rPr>
          <w:sz w:val="28"/>
          <w:szCs w:val="28"/>
        </w:rPr>
        <w:t xml:space="preserve"> подати</w:t>
      </w:r>
      <w:r w:rsidR="00C03E12">
        <w:rPr>
          <w:sz w:val="28"/>
          <w:szCs w:val="28"/>
        </w:rPr>
        <w:t xml:space="preserve"> до</w:t>
      </w:r>
      <w:r w:rsidR="00AC7CD2">
        <w:rPr>
          <w:sz w:val="28"/>
          <w:szCs w:val="28"/>
        </w:rPr>
        <w:t xml:space="preserve"> </w:t>
      </w:r>
      <w:r w:rsidR="00522FA8">
        <w:rPr>
          <w:sz w:val="28"/>
          <w:szCs w:val="28"/>
        </w:rPr>
        <w:t>сільськ</w:t>
      </w:r>
      <w:r w:rsidR="00C03E12">
        <w:rPr>
          <w:sz w:val="28"/>
          <w:szCs w:val="28"/>
        </w:rPr>
        <w:t>ої</w:t>
      </w:r>
      <w:r w:rsidR="00522FA8">
        <w:rPr>
          <w:sz w:val="28"/>
          <w:szCs w:val="28"/>
        </w:rPr>
        <w:t xml:space="preserve"> рад</w:t>
      </w:r>
      <w:r w:rsidR="00C03E12">
        <w:rPr>
          <w:sz w:val="28"/>
          <w:szCs w:val="28"/>
        </w:rPr>
        <w:t>и</w:t>
      </w:r>
      <w:r w:rsidR="00522FA8">
        <w:rPr>
          <w:sz w:val="28"/>
          <w:szCs w:val="28"/>
        </w:rPr>
        <w:t xml:space="preserve"> на затвердження</w:t>
      </w:r>
      <w:r w:rsidR="00AC7CD2">
        <w:rPr>
          <w:sz w:val="28"/>
          <w:szCs w:val="28"/>
        </w:rPr>
        <w:t xml:space="preserve"> сесії сільської ради.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084070" w:rsidRDefault="00084070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E72BF" w:rsidRDefault="00AE72BF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Pr="00B2430F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084070" w:rsidRDefault="00084070" w:rsidP="008F358B">
      <w:pPr>
        <w:jc w:val="center"/>
        <w:rPr>
          <w:b/>
          <w:lang w:eastAsia="ru-RU"/>
        </w:rPr>
      </w:pPr>
    </w:p>
    <w:p w:rsidR="00084070" w:rsidRDefault="00084070" w:rsidP="008F358B">
      <w:pPr>
        <w:jc w:val="center"/>
        <w:rPr>
          <w:b/>
          <w:lang w:eastAsia="ru-RU"/>
        </w:rPr>
      </w:pPr>
    </w:p>
    <w:p w:rsidR="00AC7CD2" w:rsidRDefault="00AC7CD2" w:rsidP="008F358B">
      <w:pPr>
        <w:jc w:val="center"/>
        <w:rPr>
          <w:b/>
          <w:lang w:eastAsia="ru-RU"/>
        </w:rPr>
      </w:pPr>
    </w:p>
    <w:p w:rsidR="00522FA8" w:rsidRDefault="00522FA8" w:rsidP="008F358B">
      <w:pPr>
        <w:jc w:val="center"/>
        <w:rPr>
          <w:b/>
          <w:lang w:eastAsia="ru-RU"/>
        </w:rPr>
      </w:pPr>
    </w:p>
    <w:p w:rsidR="00522FA8" w:rsidRDefault="00522FA8" w:rsidP="008F358B">
      <w:pPr>
        <w:jc w:val="center"/>
        <w:rPr>
          <w:b/>
          <w:lang w:eastAsia="ru-RU"/>
        </w:rPr>
      </w:pPr>
    </w:p>
    <w:sectPr w:rsidR="00522FA8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6BF" w:rsidRDefault="000966BF">
      <w:r>
        <w:separator/>
      </w:r>
    </w:p>
  </w:endnote>
  <w:endnote w:type="continuationSeparator" w:id="1">
    <w:p w:rsidR="000966BF" w:rsidRDefault="00096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6BF" w:rsidRDefault="000966BF">
      <w:r>
        <w:separator/>
      </w:r>
    </w:p>
  </w:footnote>
  <w:footnote w:type="continuationSeparator" w:id="1">
    <w:p w:rsidR="000966BF" w:rsidRDefault="00096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5535"/>
    <w:rsid w:val="00087783"/>
    <w:rsid w:val="00090044"/>
    <w:rsid w:val="000918DE"/>
    <w:rsid w:val="0009465C"/>
    <w:rsid w:val="000966BF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1638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66905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17D9"/>
    <w:rsid w:val="00215A46"/>
    <w:rsid w:val="00225ED3"/>
    <w:rsid w:val="00226670"/>
    <w:rsid w:val="00230579"/>
    <w:rsid w:val="00231DE6"/>
    <w:rsid w:val="00232408"/>
    <w:rsid w:val="00234B11"/>
    <w:rsid w:val="0024067F"/>
    <w:rsid w:val="00243BD9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1ACD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D655F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69"/>
    <w:rsid w:val="00426A5A"/>
    <w:rsid w:val="004277E3"/>
    <w:rsid w:val="00431FD3"/>
    <w:rsid w:val="0043393F"/>
    <w:rsid w:val="00434771"/>
    <w:rsid w:val="00434B75"/>
    <w:rsid w:val="00434F62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5F3B"/>
    <w:rsid w:val="00507AFB"/>
    <w:rsid w:val="00507FCD"/>
    <w:rsid w:val="0051209C"/>
    <w:rsid w:val="00520B3A"/>
    <w:rsid w:val="0052146E"/>
    <w:rsid w:val="00522FA8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00D9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17CD"/>
    <w:rsid w:val="006E0B30"/>
    <w:rsid w:val="006E0B8B"/>
    <w:rsid w:val="006E640B"/>
    <w:rsid w:val="006F04C3"/>
    <w:rsid w:val="00702AAD"/>
    <w:rsid w:val="00707DA9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482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494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1215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B6FE1"/>
    <w:rsid w:val="00AC1714"/>
    <w:rsid w:val="00AC22CC"/>
    <w:rsid w:val="00AC67AB"/>
    <w:rsid w:val="00AC6EB3"/>
    <w:rsid w:val="00AC73F4"/>
    <w:rsid w:val="00AC7CD2"/>
    <w:rsid w:val="00AD2442"/>
    <w:rsid w:val="00AD320A"/>
    <w:rsid w:val="00AD35DE"/>
    <w:rsid w:val="00AD6B92"/>
    <w:rsid w:val="00AD716E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37F21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1CE5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3E12"/>
    <w:rsid w:val="00C06E24"/>
    <w:rsid w:val="00C07483"/>
    <w:rsid w:val="00C07565"/>
    <w:rsid w:val="00C13637"/>
    <w:rsid w:val="00C153EB"/>
    <w:rsid w:val="00C16D50"/>
    <w:rsid w:val="00C24F58"/>
    <w:rsid w:val="00C25E2E"/>
    <w:rsid w:val="00C40980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C61B0"/>
    <w:rsid w:val="00CD0941"/>
    <w:rsid w:val="00CD1A8A"/>
    <w:rsid w:val="00CD6151"/>
    <w:rsid w:val="00CE10B2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4B94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243F"/>
    <w:rsid w:val="00DD41B2"/>
    <w:rsid w:val="00DE1E09"/>
    <w:rsid w:val="00DE2283"/>
    <w:rsid w:val="00DE5119"/>
    <w:rsid w:val="00DE65E8"/>
    <w:rsid w:val="00DF1B2E"/>
    <w:rsid w:val="00DF36C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55F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0E4A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2025-12-29T10:43:00Z</cp:lastPrinted>
  <dcterms:created xsi:type="dcterms:W3CDTF">2025-12-10T09:39:00Z</dcterms:created>
  <dcterms:modified xsi:type="dcterms:W3CDTF">2025-12-30T09:29:00Z</dcterms:modified>
</cp:coreProperties>
</file>