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911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0562D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562D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3071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22F20">
        <w:rPr>
          <w:b/>
          <w:sz w:val="28"/>
          <w:szCs w:val="28"/>
        </w:rPr>
        <w:t>Тодавчич Ганни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D22F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CD14AD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22F20">
        <w:rPr>
          <w:sz w:val="28"/>
          <w:szCs w:val="28"/>
        </w:rPr>
        <w:t>Тодавчич Ганни Михайлівни</w:t>
      </w:r>
      <w:r w:rsidRPr="00565EB8">
        <w:rPr>
          <w:sz w:val="28"/>
          <w:szCs w:val="28"/>
        </w:rPr>
        <w:t xml:space="preserve">, </w:t>
      </w:r>
      <w:r w:rsidR="00D22F20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0562D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0562D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D22F20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40A">
        <w:rPr>
          <w:sz w:val="28"/>
          <w:szCs w:val="28"/>
        </w:rPr>
        <w:t xml:space="preserve">. </w:t>
      </w:r>
      <w:r w:rsidR="00A2640A" w:rsidRPr="00B2430F">
        <w:rPr>
          <w:sz w:val="28"/>
          <w:szCs w:val="28"/>
        </w:rPr>
        <w:t>Передати</w:t>
      </w:r>
      <w:r w:rsidR="00A2640A">
        <w:rPr>
          <w:sz w:val="28"/>
          <w:szCs w:val="28"/>
        </w:rPr>
        <w:t xml:space="preserve"> безоплатно у приватну</w:t>
      </w:r>
      <w:r w:rsidR="00A2640A" w:rsidRPr="00B2430F">
        <w:rPr>
          <w:sz w:val="28"/>
          <w:szCs w:val="28"/>
        </w:rPr>
        <w:t xml:space="preserve"> власність </w:t>
      </w:r>
      <w:r w:rsidR="000562D5">
        <w:rPr>
          <w:sz w:val="28"/>
          <w:szCs w:val="28"/>
        </w:rPr>
        <w:t>Тодавчич Ган</w:t>
      </w:r>
      <w:r>
        <w:rPr>
          <w:sz w:val="28"/>
          <w:szCs w:val="28"/>
        </w:rPr>
        <w:t>ні Михайлівні</w:t>
      </w:r>
      <w:r w:rsidR="00A2640A">
        <w:rPr>
          <w:sz w:val="28"/>
          <w:szCs w:val="28"/>
        </w:rPr>
        <w:t>,</w:t>
      </w:r>
      <w:r w:rsidR="00A2640A" w:rsidRPr="00565EB8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 w:rsidR="00A2640A">
        <w:rPr>
          <w:sz w:val="28"/>
          <w:szCs w:val="28"/>
        </w:rPr>
        <w:t xml:space="preserve"> </w:t>
      </w:r>
      <w:r w:rsidR="00A2640A"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0,0699</w:t>
      </w:r>
      <w:r w:rsidR="00A2640A"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="00A2640A" w:rsidRPr="00B2430F">
        <w:rPr>
          <w:sz w:val="28"/>
          <w:szCs w:val="28"/>
        </w:rPr>
        <w:t xml:space="preserve"> (кадастровий номер земельної ділянки </w:t>
      </w:r>
      <w:r>
        <w:rPr>
          <w:sz w:val="28"/>
          <w:szCs w:val="28"/>
        </w:rPr>
        <w:t>212192000:08</w:t>
      </w:r>
      <w:r w:rsidR="00A2640A" w:rsidRPr="00565EB8">
        <w:rPr>
          <w:sz w:val="28"/>
          <w:szCs w:val="28"/>
        </w:rPr>
        <w:t>:001:0</w:t>
      </w:r>
      <w:r>
        <w:rPr>
          <w:sz w:val="28"/>
          <w:szCs w:val="28"/>
        </w:rPr>
        <w:t>0164</w:t>
      </w:r>
      <w:r w:rsidR="00A2640A" w:rsidRPr="00B2430F">
        <w:rPr>
          <w:sz w:val="28"/>
          <w:szCs w:val="28"/>
        </w:rPr>
        <w:t xml:space="preserve">), </w:t>
      </w:r>
      <w:r w:rsidR="00A2640A"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0562D5">
        <w:rPr>
          <w:sz w:val="28"/>
          <w:szCs w:val="28"/>
        </w:rPr>
        <w:t>Великий Р</w:t>
      </w:r>
      <w:r>
        <w:rPr>
          <w:sz w:val="28"/>
          <w:szCs w:val="28"/>
        </w:rPr>
        <w:t>аковець, вул. Гончара, 8</w:t>
      </w:r>
      <w:r w:rsidR="00A2640A" w:rsidRPr="00565EB8">
        <w:rPr>
          <w:sz w:val="28"/>
          <w:szCs w:val="28"/>
        </w:rPr>
        <w:t>.</w:t>
      </w:r>
    </w:p>
    <w:p w:rsidR="00A2640A" w:rsidRPr="00565EB8" w:rsidRDefault="00D22F20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 w:rsidR="00A2640A"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D22F20" w:rsidRDefault="00D22F2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D22F20" w:rsidRDefault="00D22F2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D22F20" w:rsidRPr="00B2430F" w:rsidRDefault="00D22F2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930ECC" w:rsidRDefault="00930ECC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p w:rsidR="00D22F20" w:rsidRDefault="00D22F20" w:rsidP="008F358B">
      <w:pPr>
        <w:jc w:val="center"/>
        <w:rPr>
          <w:b/>
          <w:lang w:eastAsia="ru-RU"/>
        </w:rPr>
      </w:pPr>
    </w:p>
    <w:sectPr w:rsidR="00D22F20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E8" w:rsidRDefault="005332E8">
      <w:r>
        <w:separator/>
      </w:r>
    </w:p>
  </w:endnote>
  <w:endnote w:type="continuationSeparator" w:id="1">
    <w:p w:rsidR="005332E8" w:rsidRDefault="00533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E8" w:rsidRDefault="005332E8">
      <w:r>
        <w:separator/>
      </w:r>
    </w:p>
  </w:footnote>
  <w:footnote w:type="continuationSeparator" w:id="1">
    <w:p w:rsidR="005332E8" w:rsidRDefault="00533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562D5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D751B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32E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09F9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3E01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17C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4AD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2F20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08DF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3F1"/>
    <w:rsid w:val="00F6667E"/>
    <w:rsid w:val="00F66CA7"/>
    <w:rsid w:val="00F70863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9777B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2025-12-29T10:41:00Z</cp:lastPrinted>
  <dcterms:created xsi:type="dcterms:W3CDTF">2025-12-10T08:58:00Z</dcterms:created>
  <dcterms:modified xsi:type="dcterms:W3CDTF">2025-12-30T09:26:00Z</dcterms:modified>
</cp:coreProperties>
</file>