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8892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550BBF" w:rsidRPr="004A5D4E" w:rsidRDefault="00947E7C" w:rsidP="004A5D4E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сорок сьома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4A5D4E" w:rsidRDefault="00947E7C" w:rsidP="004A5D4E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423CD6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3066</w:t>
      </w: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6327B9">
        <w:rPr>
          <w:b/>
          <w:sz w:val="28"/>
          <w:szCs w:val="28"/>
        </w:rPr>
        <w:t>Попович Маргарети Іванівни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3514EF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4A5D4E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7A4E68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6327B9">
        <w:rPr>
          <w:sz w:val="28"/>
          <w:szCs w:val="28"/>
        </w:rPr>
        <w:t>Попович Маргарети Іванівни</w:t>
      </w:r>
      <w:r w:rsidRPr="00565EB8">
        <w:rPr>
          <w:sz w:val="28"/>
          <w:szCs w:val="28"/>
        </w:rPr>
        <w:t xml:space="preserve">, </w:t>
      </w:r>
      <w:r w:rsidR="003514EF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та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423CD6">
        <w:rPr>
          <w:kern w:val="2"/>
          <w:sz w:val="28"/>
          <w:szCs w:val="28"/>
        </w:rPr>
        <w:t xml:space="preserve"> </w:t>
      </w:r>
      <w:r w:rsidR="00947E7C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947E7C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423CD6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6327B9">
        <w:rPr>
          <w:sz w:val="28"/>
          <w:szCs w:val="28"/>
        </w:rPr>
        <w:t>Попович Маргареті Іванівні</w:t>
      </w:r>
      <w:r w:rsidRPr="00565EB8">
        <w:rPr>
          <w:sz w:val="28"/>
          <w:szCs w:val="28"/>
        </w:rPr>
        <w:t xml:space="preserve">, </w:t>
      </w:r>
      <w:r w:rsidR="003514EF">
        <w:rPr>
          <w:sz w:val="28"/>
          <w:szCs w:val="28"/>
        </w:rPr>
        <w:t>жительці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 xml:space="preserve">ведення товарного сільськогосподарського виробництва </w:t>
      </w:r>
      <w:r w:rsidR="004A5D4E">
        <w:rPr>
          <w:sz w:val="28"/>
          <w:szCs w:val="28"/>
        </w:rPr>
        <w:t xml:space="preserve">земельна ділянка 1 </w:t>
      </w:r>
      <w:r w:rsidR="00EE4F32">
        <w:rPr>
          <w:sz w:val="28"/>
          <w:szCs w:val="28"/>
        </w:rPr>
        <w:t>площею 0,</w:t>
      </w:r>
      <w:r w:rsidR="006327B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 xml:space="preserve">р земельної ділянки </w:t>
      </w:r>
      <w:r w:rsidR="006327B9">
        <w:rPr>
          <w:sz w:val="28"/>
          <w:szCs w:val="28"/>
        </w:rPr>
        <w:t>2121985800:01:002</w:t>
      </w:r>
      <w:r w:rsidRPr="00565EB8">
        <w:rPr>
          <w:sz w:val="28"/>
          <w:szCs w:val="28"/>
        </w:rPr>
        <w:t>:</w:t>
      </w:r>
      <w:r w:rsidR="006327B9">
        <w:rPr>
          <w:sz w:val="28"/>
          <w:szCs w:val="28"/>
        </w:rPr>
        <w:t>0207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6327B9">
        <w:rPr>
          <w:sz w:val="28"/>
          <w:szCs w:val="28"/>
        </w:rPr>
        <w:t>Луково, урочище Поле</w:t>
      </w:r>
      <w:r w:rsidR="004A5D4E">
        <w:rPr>
          <w:sz w:val="28"/>
          <w:szCs w:val="28"/>
        </w:rPr>
        <w:t xml:space="preserve">, </w:t>
      </w:r>
      <w:r w:rsidR="006327B9">
        <w:rPr>
          <w:sz w:val="28"/>
          <w:szCs w:val="28"/>
        </w:rPr>
        <w:t>земельна ділянка 2 площею 0,0722</w:t>
      </w:r>
      <w:r w:rsidR="004A5D4E">
        <w:rPr>
          <w:sz w:val="28"/>
          <w:szCs w:val="28"/>
        </w:rPr>
        <w:t xml:space="preserve"> га</w:t>
      </w:r>
      <w:r w:rsidR="004A5D4E" w:rsidRPr="00565EB8">
        <w:rPr>
          <w:sz w:val="28"/>
          <w:szCs w:val="28"/>
        </w:rPr>
        <w:t xml:space="preserve"> (кадастровий номе</w:t>
      </w:r>
      <w:r w:rsidR="006327B9">
        <w:rPr>
          <w:sz w:val="28"/>
          <w:szCs w:val="28"/>
        </w:rPr>
        <w:t>р земельної ділянки 2121985800:01:002</w:t>
      </w:r>
      <w:r w:rsidR="004A5D4E" w:rsidRPr="00565EB8">
        <w:rPr>
          <w:sz w:val="28"/>
          <w:szCs w:val="28"/>
        </w:rPr>
        <w:t>:</w:t>
      </w:r>
      <w:r w:rsidR="006327B9">
        <w:rPr>
          <w:sz w:val="28"/>
          <w:szCs w:val="28"/>
        </w:rPr>
        <w:t>0206</w:t>
      </w:r>
      <w:r w:rsidR="004A5D4E" w:rsidRPr="00565EB8">
        <w:rPr>
          <w:sz w:val="28"/>
          <w:szCs w:val="28"/>
        </w:rPr>
        <w:t xml:space="preserve">), </w:t>
      </w:r>
      <w:r w:rsidR="004A5D4E">
        <w:rPr>
          <w:sz w:val="28"/>
          <w:szCs w:val="28"/>
        </w:rPr>
        <w:t xml:space="preserve">місце розташування - с. </w:t>
      </w:r>
      <w:r w:rsidR="006327B9">
        <w:rPr>
          <w:sz w:val="28"/>
          <w:szCs w:val="28"/>
        </w:rPr>
        <w:t>Луково, контур 1165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2E43">
        <w:rPr>
          <w:sz w:val="28"/>
          <w:szCs w:val="28"/>
        </w:rPr>
        <w:t>Виділити в натурі</w:t>
      </w:r>
      <w:r w:rsidRPr="00B2430F">
        <w:rPr>
          <w:sz w:val="28"/>
          <w:szCs w:val="28"/>
        </w:rPr>
        <w:t xml:space="preserve"> </w:t>
      </w:r>
      <w:r w:rsidR="006327B9">
        <w:rPr>
          <w:sz w:val="28"/>
          <w:szCs w:val="28"/>
        </w:rPr>
        <w:t>Попович Маргареті Іванівні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3514EF">
        <w:rPr>
          <w:sz w:val="28"/>
          <w:szCs w:val="28"/>
        </w:rPr>
        <w:t>жительці</w:t>
      </w:r>
      <w:r w:rsidR="006768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A5D4E">
        <w:rPr>
          <w:sz w:val="28"/>
          <w:szCs w:val="28"/>
        </w:rPr>
        <w:t>земельні</w:t>
      </w:r>
      <w:r w:rsidRPr="00B2430F">
        <w:rPr>
          <w:sz w:val="28"/>
          <w:szCs w:val="28"/>
        </w:rPr>
        <w:t xml:space="preserve"> ділянк</w:t>
      </w:r>
      <w:r w:rsidR="004A5D4E">
        <w:rPr>
          <w:sz w:val="28"/>
          <w:szCs w:val="28"/>
        </w:rPr>
        <w:t>и</w:t>
      </w:r>
      <w:r w:rsidRPr="00B2430F">
        <w:rPr>
          <w:sz w:val="28"/>
          <w:szCs w:val="28"/>
        </w:rPr>
        <w:t xml:space="preserve">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947E7C">
        <w:rPr>
          <w:sz w:val="28"/>
          <w:szCs w:val="28"/>
        </w:rPr>
        <w:t>,</w:t>
      </w:r>
      <w:r w:rsidR="00EE4F32">
        <w:rPr>
          <w:sz w:val="28"/>
          <w:szCs w:val="28"/>
        </w:rPr>
        <w:t xml:space="preserve"> </w:t>
      </w:r>
      <w:r w:rsidR="006327B9">
        <w:rPr>
          <w:sz w:val="28"/>
          <w:szCs w:val="28"/>
        </w:rPr>
        <w:t>земельна ділянка 1 площею 0,2200 га</w:t>
      </w:r>
      <w:r w:rsidR="006327B9" w:rsidRPr="00565EB8">
        <w:rPr>
          <w:sz w:val="28"/>
          <w:szCs w:val="28"/>
        </w:rPr>
        <w:t xml:space="preserve"> (кадастровий номе</w:t>
      </w:r>
      <w:r w:rsidR="006327B9">
        <w:rPr>
          <w:sz w:val="28"/>
          <w:szCs w:val="28"/>
        </w:rPr>
        <w:t>р земельної ділянки 2121985800:01:002</w:t>
      </w:r>
      <w:r w:rsidR="006327B9" w:rsidRPr="00565EB8">
        <w:rPr>
          <w:sz w:val="28"/>
          <w:szCs w:val="28"/>
        </w:rPr>
        <w:t>:</w:t>
      </w:r>
      <w:r w:rsidR="006327B9">
        <w:rPr>
          <w:sz w:val="28"/>
          <w:szCs w:val="28"/>
        </w:rPr>
        <w:t>0207</w:t>
      </w:r>
      <w:r w:rsidR="006327B9" w:rsidRPr="00565EB8">
        <w:rPr>
          <w:sz w:val="28"/>
          <w:szCs w:val="28"/>
        </w:rPr>
        <w:t xml:space="preserve">), </w:t>
      </w:r>
      <w:r w:rsidR="006327B9">
        <w:rPr>
          <w:sz w:val="28"/>
          <w:szCs w:val="28"/>
        </w:rPr>
        <w:t>місце розташування - с. Луково, урочище Поле, земельна ділянка 2 площею 0,0722 га</w:t>
      </w:r>
      <w:r w:rsidR="006327B9" w:rsidRPr="00565EB8">
        <w:rPr>
          <w:sz w:val="28"/>
          <w:szCs w:val="28"/>
        </w:rPr>
        <w:t xml:space="preserve"> (кадастровий номе</w:t>
      </w:r>
      <w:r w:rsidR="006327B9">
        <w:rPr>
          <w:sz w:val="28"/>
          <w:szCs w:val="28"/>
        </w:rPr>
        <w:t>р земельної ділянки 2121985800:01:002</w:t>
      </w:r>
      <w:r w:rsidR="006327B9" w:rsidRPr="00565EB8">
        <w:rPr>
          <w:sz w:val="28"/>
          <w:szCs w:val="28"/>
        </w:rPr>
        <w:t>:</w:t>
      </w:r>
      <w:r w:rsidR="006327B9">
        <w:rPr>
          <w:sz w:val="28"/>
          <w:szCs w:val="28"/>
        </w:rPr>
        <w:t>0206</w:t>
      </w:r>
      <w:r w:rsidR="006327B9" w:rsidRPr="00565EB8">
        <w:rPr>
          <w:sz w:val="28"/>
          <w:szCs w:val="28"/>
        </w:rPr>
        <w:t xml:space="preserve">), </w:t>
      </w:r>
      <w:r w:rsidR="006327B9">
        <w:rPr>
          <w:sz w:val="28"/>
          <w:szCs w:val="28"/>
        </w:rPr>
        <w:t>місце розташування - с. Луково, контур 1165</w:t>
      </w:r>
      <w:r w:rsidR="00B02E43">
        <w:rPr>
          <w:sz w:val="28"/>
          <w:szCs w:val="28"/>
        </w:rPr>
        <w:t xml:space="preserve"> взамін сертифіката на право земельну частку (пай)</w:t>
      </w:r>
      <w:r w:rsidR="00947E7C">
        <w:rPr>
          <w:sz w:val="28"/>
          <w:szCs w:val="28"/>
        </w:rPr>
        <w:t>,</w:t>
      </w:r>
      <w:r w:rsidR="004A5D4E">
        <w:rPr>
          <w:sz w:val="28"/>
          <w:szCs w:val="28"/>
        </w:rPr>
        <w:t xml:space="preserve"> серія ЗК</w:t>
      </w:r>
      <w:r w:rsidR="00423CD6">
        <w:rPr>
          <w:sz w:val="28"/>
          <w:szCs w:val="28"/>
        </w:rPr>
        <w:t xml:space="preserve"> №</w:t>
      </w:r>
      <w:r w:rsidR="006327B9">
        <w:rPr>
          <w:sz w:val="28"/>
          <w:szCs w:val="28"/>
        </w:rPr>
        <w:t>0106237</w:t>
      </w:r>
      <w:r w:rsidR="00947E7C">
        <w:rPr>
          <w:sz w:val="28"/>
          <w:szCs w:val="28"/>
        </w:rPr>
        <w:t>,</w:t>
      </w:r>
      <w:r w:rsidR="00B02E43">
        <w:rPr>
          <w:sz w:val="28"/>
          <w:szCs w:val="28"/>
        </w:rPr>
        <w:t xml:space="preserve"> відповідно до схеми паювання колишнього КГСП ,,</w:t>
      </w:r>
      <w:r w:rsidR="006327B9">
        <w:rPr>
          <w:sz w:val="28"/>
          <w:szCs w:val="28"/>
        </w:rPr>
        <w:t>Верховина</w:t>
      </w:r>
      <w:r w:rsidR="00B02E43" w:rsidRPr="00591DBD">
        <w:rPr>
          <w:sz w:val="28"/>
          <w:szCs w:val="28"/>
        </w:rPr>
        <w:t>”</w:t>
      </w:r>
    </w:p>
    <w:p w:rsidR="00A2640A" w:rsidRDefault="00A2640A" w:rsidP="00EE4F32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6327B9" w:rsidRDefault="006327B9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D2C" w:rsidRDefault="00AF0D2C">
      <w:r>
        <w:separator/>
      </w:r>
    </w:p>
  </w:endnote>
  <w:endnote w:type="continuationSeparator" w:id="1">
    <w:p w:rsidR="00AF0D2C" w:rsidRDefault="00AF0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D2C" w:rsidRDefault="00AF0D2C">
      <w:r>
        <w:separator/>
      </w:r>
    </w:p>
  </w:footnote>
  <w:footnote w:type="continuationSeparator" w:id="1">
    <w:p w:rsidR="00AF0D2C" w:rsidRDefault="00AF0D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0D39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147C4"/>
    <w:rsid w:val="0012709B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5D2A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0DDD"/>
    <w:rsid w:val="003317FC"/>
    <w:rsid w:val="00336A67"/>
    <w:rsid w:val="003374EC"/>
    <w:rsid w:val="00340FB6"/>
    <w:rsid w:val="003435A7"/>
    <w:rsid w:val="00346061"/>
    <w:rsid w:val="003514EF"/>
    <w:rsid w:val="00360686"/>
    <w:rsid w:val="0036259B"/>
    <w:rsid w:val="00362C1E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3CD6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3562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694"/>
    <w:rsid w:val="004A0A02"/>
    <w:rsid w:val="004A0A74"/>
    <w:rsid w:val="004A12B5"/>
    <w:rsid w:val="004A3414"/>
    <w:rsid w:val="004A5D4E"/>
    <w:rsid w:val="004A66A5"/>
    <w:rsid w:val="004B054B"/>
    <w:rsid w:val="004B17EB"/>
    <w:rsid w:val="004B3E25"/>
    <w:rsid w:val="004B7061"/>
    <w:rsid w:val="004C29F4"/>
    <w:rsid w:val="004C4863"/>
    <w:rsid w:val="004C4A04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0BBF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28B7"/>
    <w:rsid w:val="005745AA"/>
    <w:rsid w:val="0057687D"/>
    <w:rsid w:val="005812E5"/>
    <w:rsid w:val="00581D25"/>
    <w:rsid w:val="005833F2"/>
    <w:rsid w:val="00586E06"/>
    <w:rsid w:val="00591BA1"/>
    <w:rsid w:val="00591DBD"/>
    <w:rsid w:val="00591E86"/>
    <w:rsid w:val="005943C2"/>
    <w:rsid w:val="00595C67"/>
    <w:rsid w:val="005A37E7"/>
    <w:rsid w:val="005A795F"/>
    <w:rsid w:val="005A7C12"/>
    <w:rsid w:val="005B3292"/>
    <w:rsid w:val="005B39F7"/>
    <w:rsid w:val="005B443B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327B9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768F2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E77F8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35CD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E68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04F99"/>
    <w:rsid w:val="008145B3"/>
    <w:rsid w:val="00823F55"/>
    <w:rsid w:val="0082473E"/>
    <w:rsid w:val="00826757"/>
    <w:rsid w:val="008272C5"/>
    <w:rsid w:val="00827799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4EB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47E7C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648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0D2C"/>
    <w:rsid w:val="00AF523A"/>
    <w:rsid w:val="00B02E43"/>
    <w:rsid w:val="00B02FC6"/>
    <w:rsid w:val="00B033EB"/>
    <w:rsid w:val="00B04AA4"/>
    <w:rsid w:val="00B050D9"/>
    <w:rsid w:val="00B1774E"/>
    <w:rsid w:val="00B17B26"/>
    <w:rsid w:val="00B17FA2"/>
    <w:rsid w:val="00B22B1F"/>
    <w:rsid w:val="00B32D3A"/>
    <w:rsid w:val="00B35103"/>
    <w:rsid w:val="00B42604"/>
    <w:rsid w:val="00B50E9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595B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61E2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30B0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D18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4F32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84592"/>
    <w:rsid w:val="00F92BCA"/>
    <w:rsid w:val="00F93FC3"/>
    <w:rsid w:val="00F95920"/>
    <w:rsid w:val="00F96651"/>
    <w:rsid w:val="00FA107B"/>
    <w:rsid w:val="00FA1356"/>
    <w:rsid w:val="00FA45EB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7</cp:revision>
  <cp:lastPrinted>2025-12-29T09:11:00Z</cp:lastPrinted>
  <dcterms:created xsi:type="dcterms:W3CDTF">2025-12-23T10:14:00Z</dcterms:created>
  <dcterms:modified xsi:type="dcterms:W3CDTF">2025-12-30T09:22:00Z</dcterms:modified>
</cp:coreProperties>
</file>