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775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550BBF" w:rsidRPr="004A5D4E" w:rsidRDefault="000E1E27" w:rsidP="004A5D4E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6D4A65" w:rsidRDefault="006D4A65" w:rsidP="00A2640A">
      <w:pPr>
        <w:jc w:val="center"/>
        <w:rPr>
          <w:b/>
          <w:sz w:val="32"/>
          <w:szCs w:val="32"/>
          <w:lang w:val="ru-RU"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4A5D4E" w:rsidRDefault="000E1E27" w:rsidP="004A5D4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423CD6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3064</w:t>
      </w:r>
    </w:p>
    <w:p w:rsidR="006D4A65" w:rsidRDefault="006D4A65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6D4A65">
        <w:rPr>
          <w:b/>
          <w:sz w:val="28"/>
          <w:szCs w:val="28"/>
        </w:rPr>
        <w:t>Зейкан Ержійбет Петрівни</w:t>
      </w:r>
      <w:r w:rsidRPr="00586E06">
        <w:rPr>
          <w:b/>
          <w:sz w:val="28"/>
          <w:szCs w:val="28"/>
        </w:rPr>
        <w:t xml:space="preserve">, </w:t>
      </w:r>
    </w:p>
    <w:p w:rsidR="0070283C" w:rsidRDefault="003514EF" w:rsidP="00A2640A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4A5D4E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6D4A65">
        <w:rPr>
          <w:sz w:val="28"/>
          <w:szCs w:val="28"/>
        </w:rPr>
        <w:t>Зейкан Ержійбет Петрівни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0E1E27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0E1E27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6D4A65">
        <w:rPr>
          <w:sz w:val="28"/>
          <w:szCs w:val="28"/>
        </w:rPr>
        <w:t>Зейкан Ержійбет Петрівні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4A5D4E">
        <w:rPr>
          <w:sz w:val="28"/>
          <w:szCs w:val="28"/>
        </w:rPr>
        <w:t xml:space="preserve">земельна ділянка 1 </w:t>
      </w:r>
      <w:r w:rsidR="00EE4F32">
        <w:rPr>
          <w:sz w:val="28"/>
          <w:szCs w:val="28"/>
        </w:rPr>
        <w:t>площею 0,</w:t>
      </w:r>
      <w:r w:rsidR="006D4A65">
        <w:rPr>
          <w:sz w:val="28"/>
          <w:szCs w:val="28"/>
        </w:rPr>
        <w:t xml:space="preserve">4167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 xml:space="preserve">р земельної ділянки </w:t>
      </w:r>
      <w:r w:rsidR="0070283C">
        <w:rPr>
          <w:sz w:val="28"/>
          <w:szCs w:val="28"/>
        </w:rPr>
        <w:t>2121944</w:t>
      </w:r>
      <w:r w:rsidR="009A29C1">
        <w:rPr>
          <w:sz w:val="28"/>
          <w:szCs w:val="28"/>
        </w:rPr>
        <w:t>00:0</w:t>
      </w:r>
      <w:r w:rsidR="0070283C">
        <w:rPr>
          <w:sz w:val="28"/>
          <w:szCs w:val="28"/>
        </w:rPr>
        <w:t>1</w:t>
      </w:r>
      <w:r w:rsidRPr="00565EB8">
        <w:rPr>
          <w:sz w:val="28"/>
          <w:szCs w:val="28"/>
        </w:rPr>
        <w:t>:001:</w:t>
      </w:r>
      <w:r w:rsidR="006D4A65">
        <w:rPr>
          <w:sz w:val="28"/>
          <w:szCs w:val="28"/>
        </w:rPr>
        <w:t>0550</w:t>
      </w:r>
      <w:r w:rsidRPr="00565EB8">
        <w:rPr>
          <w:sz w:val="28"/>
          <w:szCs w:val="28"/>
        </w:rPr>
        <w:t xml:space="preserve">), </w:t>
      </w:r>
      <w:r w:rsidR="0070283C">
        <w:rPr>
          <w:sz w:val="28"/>
          <w:szCs w:val="28"/>
        </w:rPr>
        <w:t>місце розташ</w:t>
      </w:r>
      <w:r w:rsidR="006D4A65">
        <w:rPr>
          <w:sz w:val="28"/>
          <w:szCs w:val="28"/>
        </w:rPr>
        <w:t>ування - с. Імстичово, контур 65</w:t>
      </w:r>
      <w:r w:rsidR="004A5D4E">
        <w:rPr>
          <w:sz w:val="28"/>
          <w:szCs w:val="28"/>
        </w:rPr>
        <w:t xml:space="preserve">, </w:t>
      </w:r>
      <w:r w:rsidR="006D4A65">
        <w:rPr>
          <w:sz w:val="28"/>
          <w:szCs w:val="28"/>
        </w:rPr>
        <w:t>земельна ділянка 2 площею 0,3359</w:t>
      </w:r>
      <w:r w:rsidR="004A5D4E">
        <w:rPr>
          <w:sz w:val="28"/>
          <w:szCs w:val="28"/>
        </w:rPr>
        <w:t xml:space="preserve"> га</w:t>
      </w:r>
      <w:r w:rsidR="004A5D4E" w:rsidRPr="00565EB8">
        <w:rPr>
          <w:sz w:val="28"/>
          <w:szCs w:val="28"/>
        </w:rPr>
        <w:t xml:space="preserve"> (кадастровий номе</w:t>
      </w:r>
      <w:r w:rsidR="0070283C">
        <w:rPr>
          <w:sz w:val="28"/>
          <w:szCs w:val="28"/>
        </w:rPr>
        <w:t>р земельної ділянки 21219844</w:t>
      </w:r>
      <w:r w:rsidR="009A29C1">
        <w:rPr>
          <w:sz w:val="28"/>
          <w:szCs w:val="28"/>
        </w:rPr>
        <w:t>00:0</w:t>
      </w:r>
      <w:r w:rsidR="006D4A65">
        <w:rPr>
          <w:sz w:val="28"/>
          <w:szCs w:val="28"/>
        </w:rPr>
        <w:t>2</w:t>
      </w:r>
      <w:r w:rsidR="004A5D4E" w:rsidRPr="00565EB8">
        <w:rPr>
          <w:sz w:val="28"/>
          <w:szCs w:val="28"/>
        </w:rPr>
        <w:t>:001:</w:t>
      </w:r>
      <w:r w:rsidR="006D4A65">
        <w:rPr>
          <w:sz w:val="28"/>
          <w:szCs w:val="28"/>
        </w:rPr>
        <w:t>0122</w:t>
      </w:r>
      <w:r w:rsidR="004A5D4E" w:rsidRPr="00565EB8">
        <w:rPr>
          <w:sz w:val="28"/>
          <w:szCs w:val="28"/>
        </w:rPr>
        <w:t xml:space="preserve">), </w:t>
      </w:r>
      <w:r w:rsidR="004A5D4E">
        <w:rPr>
          <w:sz w:val="28"/>
          <w:szCs w:val="28"/>
        </w:rPr>
        <w:t xml:space="preserve">місце розташування - с. </w:t>
      </w:r>
      <w:r w:rsidR="0070283C">
        <w:rPr>
          <w:sz w:val="28"/>
          <w:szCs w:val="28"/>
        </w:rPr>
        <w:t>Імстичово</w:t>
      </w:r>
      <w:r w:rsidR="009A29C1">
        <w:rPr>
          <w:sz w:val="28"/>
          <w:szCs w:val="28"/>
        </w:rPr>
        <w:t xml:space="preserve">, </w:t>
      </w:r>
      <w:r w:rsidR="006D4A65">
        <w:rPr>
          <w:sz w:val="28"/>
          <w:szCs w:val="28"/>
        </w:rPr>
        <w:t>контур 547, земельна ділянка 3 площею 0,1350 га</w:t>
      </w:r>
      <w:r w:rsidR="006D4A65" w:rsidRPr="00565EB8">
        <w:rPr>
          <w:sz w:val="28"/>
          <w:szCs w:val="28"/>
        </w:rPr>
        <w:t xml:space="preserve"> (кадастровий номе</w:t>
      </w:r>
      <w:r w:rsidR="006D4A65">
        <w:rPr>
          <w:sz w:val="28"/>
          <w:szCs w:val="28"/>
        </w:rPr>
        <w:t>р земельної ділянки 212194400:01</w:t>
      </w:r>
      <w:r w:rsidR="006D4A65" w:rsidRPr="00565EB8">
        <w:rPr>
          <w:sz w:val="28"/>
          <w:szCs w:val="28"/>
        </w:rPr>
        <w:t>:001:</w:t>
      </w:r>
      <w:r w:rsidR="006D4A65">
        <w:rPr>
          <w:sz w:val="28"/>
          <w:szCs w:val="28"/>
        </w:rPr>
        <w:t>0552</w:t>
      </w:r>
      <w:r w:rsidR="006D4A65" w:rsidRPr="00565EB8">
        <w:rPr>
          <w:sz w:val="28"/>
          <w:szCs w:val="28"/>
        </w:rPr>
        <w:t xml:space="preserve">), </w:t>
      </w:r>
      <w:r w:rsidR="006D4A65">
        <w:rPr>
          <w:sz w:val="28"/>
          <w:szCs w:val="28"/>
        </w:rPr>
        <w:t>місце розташування - с. Імстичово, контур 10, земельна ділянка 4 площею 0,1065 га</w:t>
      </w:r>
      <w:r w:rsidR="006D4A65" w:rsidRPr="00565EB8">
        <w:rPr>
          <w:sz w:val="28"/>
          <w:szCs w:val="28"/>
        </w:rPr>
        <w:t xml:space="preserve"> (кадастровий номе</w:t>
      </w:r>
      <w:r w:rsidR="006D4A65">
        <w:rPr>
          <w:sz w:val="28"/>
          <w:szCs w:val="28"/>
        </w:rPr>
        <w:t>р земельної ділянки 2121984400:01</w:t>
      </w:r>
      <w:r w:rsidR="006D4A65" w:rsidRPr="00565EB8">
        <w:rPr>
          <w:sz w:val="28"/>
          <w:szCs w:val="28"/>
        </w:rPr>
        <w:t>:001:</w:t>
      </w:r>
      <w:r w:rsidR="006D4A65">
        <w:rPr>
          <w:sz w:val="28"/>
          <w:szCs w:val="28"/>
        </w:rPr>
        <w:t>0551</w:t>
      </w:r>
      <w:r w:rsidR="006D4A65" w:rsidRPr="00565EB8">
        <w:rPr>
          <w:sz w:val="28"/>
          <w:szCs w:val="28"/>
        </w:rPr>
        <w:t xml:space="preserve">), </w:t>
      </w:r>
      <w:r w:rsidR="006D4A65">
        <w:rPr>
          <w:sz w:val="28"/>
          <w:szCs w:val="28"/>
        </w:rPr>
        <w:t>місце розташування - с. Імстичово, контур 26</w:t>
      </w:r>
      <w:r w:rsidR="00465891">
        <w:rPr>
          <w:sz w:val="28"/>
          <w:szCs w:val="28"/>
        </w:rPr>
        <w:t>.</w:t>
      </w:r>
    </w:p>
    <w:p w:rsidR="000C6963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6D4A65">
        <w:rPr>
          <w:sz w:val="28"/>
          <w:szCs w:val="28"/>
        </w:rPr>
        <w:t>Зейкан Ержійбет Петрівні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>земельні</w:t>
      </w:r>
      <w:r w:rsidRPr="00B2430F">
        <w:rPr>
          <w:sz w:val="28"/>
          <w:szCs w:val="28"/>
        </w:rPr>
        <w:t xml:space="preserve"> ділянк</w:t>
      </w:r>
      <w:r w:rsidR="004A5D4E">
        <w:rPr>
          <w:sz w:val="28"/>
          <w:szCs w:val="28"/>
        </w:rPr>
        <w:t>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0E1E27">
        <w:rPr>
          <w:sz w:val="28"/>
          <w:szCs w:val="28"/>
        </w:rPr>
        <w:t xml:space="preserve">, </w:t>
      </w:r>
      <w:r w:rsidR="006D4A65">
        <w:rPr>
          <w:sz w:val="28"/>
          <w:szCs w:val="28"/>
        </w:rPr>
        <w:t>земельна ділянка 1 площею 0,4167 га</w:t>
      </w:r>
      <w:r w:rsidR="006D4A65" w:rsidRPr="00565EB8">
        <w:rPr>
          <w:sz w:val="28"/>
          <w:szCs w:val="28"/>
        </w:rPr>
        <w:t xml:space="preserve"> (кадастровий номе</w:t>
      </w:r>
      <w:r w:rsidR="006D4A65">
        <w:rPr>
          <w:sz w:val="28"/>
          <w:szCs w:val="28"/>
        </w:rPr>
        <w:t>р земельної ділянки 212194400:01</w:t>
      </w:r>
      <w:r w:rsidR="006D4A65" w:rsidRPr="00565EB8">
        <w:rPr>
          <w:sz w:val="28"/>
          <w:szCs w:val="28"/>
        </w:rPr>
        <w:t>:001:</w:t>
      </w:r>
      <w:r w:rsidR="006D4A65">
        <w:rPr>
          <w:sz w:val="28"/>
          <w:szCs w:val="28"/>
        </w:rPr>
        <w:t>0550</w:t>
      </w:r>
      <w:r w:rsidR="006D4A65" w:rsidRPr="00565EB8">
        <w:rPr>
          <w:sz w:val="28"/>
          <w:szCs w:val="28"/>
        </w:rPr>
        <w:t xml:space="preserve">), </w:t>
      </w:r>
      <w:r w:rsidR="006D4A65">
        <w:rPr>
          <w:sz w:val="28"/>
          <w:szCs w:val="28"/>
        </w:rPr>
        <w:t>місце розташування - с. Імстичово, контур 65, земельна ділянка 2 площею 0,3359 га</w:t>
      </w:r>
      <w:r w:rsidR="006D4A65" w:rsidRPr="00565EB8">
        <w:rPr>
          <w:sz w:val="28"/>
          <w:szCs w:val="28"/>
        </w:rPr>
        <w:t xml:space="preserve"> (кадастровий номе</w:t>
      </w:r>
      <w:r w:rsidR="006D4A65">
        <w:rPr>
          <w:sz w:val="28"/>
          <w:szCs w:val="28"/>
        </w:rPr>
        <w:t>р земельної ділянки 2121984400:02</w:t>
      </w:r>
      <w:r w:rsidR="006D4A65" w:rsidRPr="00565EB8">
        <w:rPr>
          <w:sz w:val="28"/>
          <w:szCs w:val="28"/>
        </w:rPr>
        <w:t>:001:</w:t>
      </w:r>
      <w:r w:rsidR="006D4A65">
        <w:rPr>
          <w:sz w:val="28"/>
          <w:szCs w:val="28"/>
        </w:rPr>
        <w:t>0122</w:t>
      </w:r>
      <w:r w:rsidR="006D4A65" w:rsidRPr="00565EB8">
        <w:rPr>
          <w:sz w:val="28"/>
          <w:szCs w:val="28"/>
        </w:rPr>
        <w:t xml:space="preserve">), </w:t>
      </w:r>
      <w:r w:rsidR="006D4A65">
        <w:rPr>
          <w:sz w:val="28"/>
          <w:szCs w:val="28"/>
        </w:rPr>
        <w:t>місце розташування - с. Імстичово, контур 547, земельна ділянка 3 площею 0,1350 га</w:t>
      </w:r>
      <w:r w:rsidR="006D4A65" w:rsidRPr="00565EB8">
        <w:rPr>
          <w:sz w:val="28"/>
          <w:szCs w:val="28"/>
        </w:rPr>
        <w:t xml:space="preserve"> (кадастровий номе</w:t>
      </w:r>
      <w:r w:rsidR="006D4A65">
        <w:rPr>
          <w:sz w:val="28"/>
          <w:szCs w:val="28"/>
        </w:rPr>
        <w:t>р земельної ділянки 212194400:01</w:t>
      </w:r>
      <w:r w:rsidR="006D4A65" w:rsidRPr="00565EB8">
        <w:rPr>
          <w:sz w:val="28"/>
          <w:szCs w:val="28"/>
        </w:rPr>
        <w:t>:001:</w:t>
      </w:r>
      <w:r w:rsidR="006D4A65">
        <w:rPr>
          <w:sz w:val="28"/>
          <w:szCs w:val="28"/>
        </w:rPr>
        <w:t>0552</w:t>
      </w:r>
      <w:r w:rsidR="006D4A65" w:rsidRPr="00565EB8">
        <w:rPr>
          <w:sz w:val="28"/>
          <w:szCs w:val="28"/>
        </w:rPr>
        <w:t xml:space="preserve">), </w:t>
      </w:r>
      <w:r w:rsidR="006D4A65">
        <w:rPr>
          <w:sz w:val="28"/>
          <w:szCs w:val="28"/>
        </w:rPr>
        <w:t>місце розташування - с. Імстичово, контур 10, земельна ділянка 4 площею 0,1065 га</w:t>
      </w:r>
      <w:r w:rsidR="006D4A65" w:rsidRPr="00565EB8">
        <w:rPr>
          <w:sz w:val="28"/>
          <w:szCs w:val="28"/>
        </w:rPr>
        <w:t xml:space="preserve"> </w:t>
      </w:r>
    </w:p>
    <w:p w:rsidR="000C6963" w:rsidRPr="000C6963" w:rsidRDefault="000C6963" w:rsidP="000C6963">
      <w:pPr>
        <w:tabs>
          <w:tab w:val="left" w:pos="9638"/>
        </w:tabs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A2640A" w:rsidRDefault="006D4A65" w:rsidP="000C6963">
      <w:pPr>
        <w:tabs>
          <w:tab w:val="left" w:pos="9638"/>
        </w:tabs>
        <w:ind w:right="-1"/>
        <w:jc w:val="both"/>
        <w:rPr>
          <w:sz w:val="28"/>
          <w:szCs w:val="28"/>
        </w:rPr>
      </w:pPr>
      <w:r w:rsidRPr="00565EB8">
        <w:rPr>
          <w:sz w:val="28"/>
          <w:szCs w:val="28"/>
        </w:rPr>
        <w:lastRenderedPageBreak/>
        <w:t>(кадастровий номе</w:t>
      </w:r>
      <w:r>
        <w:rPr>
          <w:sz w:val="28"/>
          <w:szCs w:val="28"/>
        </w:rPr>
        <w:t>р земельної ділянки 2121984400:01</w:t>
      </w:r>
      <w:r w:rsidRPr="00565EB8">
        <w:rPr>
          <w:sz w:val="28"/>
          <w:szCs w:val="28"/>
        </w:rPr>
        <w:t>:001:</w:t>
      </w:r>
      <w:r>
        <w:rPr>
          <w:sz w:val="28"/>
          <w:szCs w:val="28"/>
        </w:rPr>
        <w:t>0551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>місце розташування - с. Імстичово, контур 26</w:t>
      </w:r>
      <w:r w:rsidR="00465891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взамін сертифіката на право земельну частку (пай)</w:t>
      </w:r>
      <w:r w:rsidR="000E1E27">
        <w:rPr>
          <w:sz w:val="28"/>
          <w:szCs w:val="28"/>
        </w:rPr>
        <w:t>,</w:t>
      </w:r>
      <w:r w:rsidR="004A5D4E">
        <w:rPr>
          <w:sz w:val="28"/>
          <w:szCs w:val="28"/>
        </w:rPr>
        <w:t xml:space="preserve"> серія ЗК</w:t>
      </w:r>
      <w:r w:rsidR="00423CD6">
        <w:rPr>
          <w:sz w:val="28"/>
          <w:szCs w:val="28"/>
        </w:rPr>
        <w:t xml:space="preserve"> №</w:t>
      </w:r>
      <w:r>
        <w:rPr>
          <w:sz w:val="28"/>
          <w:szCs w:val="28"/>
        </w:rPr>
        <w:t>0033566</w:t>
      </w:r>
      <w:r w:rsidR="00B02E43">
        <w:rPr>
          <w:sz w:val="28"/>
          <w:szCs w:val="28"/>
        </w:rPr>
        <w:t xml:space="preserve"> відповідн</w:t>
      </w:r>
      <w:r w:rsidR="0070283C">
        <w:rPr>
          <w:sz w:val="28"/>
          <w:szCs w:val="28"/>
        </w:rPr>
        <w:t>о до схеми паювання колишнього АСГТ</w:t>
      </w:r>
      <w:r w:rsidR="00B02E43">
        <w:rPr>
          <w:sz w:val="28"/>
          <w:szCs w:val="28"/>
        </w:rPr>
        <w:t xml:space="preserve"> ,,</w:t>
      </w:r>
      <w:r w:rsidR="0070283C">
        <w:rPr>
          <w:sz w:val="28"/>
          <w:szCs w:val="28"/>
        </w:rPr>
        <w:t>Прогрес</w:t>
      </w:r>
      <w:r w:rsidR="00B02E43" w:rsidRPr="00591DBD">
        <w:rPr>
          <w:sz w:val="28"/>
          <w:szCs w:val="28"/>
        </w:rPr>
        <w:t>”</w:t>
      </w:r>
      <w:r w:rsidR="000E1E27">
        <w:rPr>
          <w:sz w:val="28"/>
          <w:szCs w:val="28"/>
        </w:rPr>
        <w:t>.</w:t>
      </w:r>
    </w:p>
    <w:p w:rsidR="00A2640A" w:rsidRDefault="00A2640A" w:rsidP="00EE4F3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6D4A65" w:rsidRDefault="006D4A65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6D4A65" w:rsidRDefault="006D4A65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6D4A65" w:rsidRDefault="006D4A65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p w:rsidR="006D4A65" w:rsidRDefault="006D4A65" w:rsidP="008F358B">
      <w:pPr>
        <w:jc w:val="center"/>
        <w:rPr>
          <w:b/>
          <w:lang w:eastAsia="ru-RU"/>
        </w:rPr>
      </w:pPr>
    </w:p>
    <w:sectPr w:rsidR="006D4A65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33B" w:rsidRDefault="0001733B">
      <w:r>
        <w:separator/>
      </w:r>
    </w:p>
  </w:endnote>
  <w:endnote w:type="continuationSeparator" w:id="1">
    <w:p w:rsidR="0001733B" w:rsidRDefault="00017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33B" w:rsidRDefault="0001733B">
      <w:r>
        <w:separator/>
      </w:r>
    </w:p>
  </w:footnote>
  <w:footnote w:type="continuationSeparator" w:id="1">
    <w:p w:rsidR="0001733B" w:rsidRDefault="00017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33B"/>
    <w:rsid w:val="00017B6B"/>
    <w:rsid w:val="00023EFE"/>
    <w:rsid w:val="00024CCD"/>
    <w:rsid w:val="000253E4"/>
    <w:rsid w:val="00027471"/>
    <w:rsid w:val="00027B3A"/>
    <w:rsid w:val="0003671B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C6963"/>
    <w:rsid w:val="000D0358"/>
    <w:rsid w:val="000D138D"/>
    <w:rsid w:val="000D503E"/>
    <w:rsid w:val="000E1E27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97790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110B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37AA7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589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5D4E"/>
    <w:rsid w:val="004A66A5"/>
    <w:rsid w:val="004B054B"/>
    <w:rsid w:val="004B17EB"/>
    <w:rsid w:val="004B3E25"/>
    <w:rsid w:val="004B7061"/>
    <w:rsid w:val="004C29F4"/>
    <w:rsid w:val="004C4863"/>
    <w:rsid w:val="004C4A04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4A65"/>
    <w:rsid w:val="006E0B30"/>
    <w:rsid w:val="006E0B8B"/>
    <w:rsid w:val="006E640B"/>
    <w:rsid w:val="006E77F8"/>
    <w:rsid w:val="006F04C3"/>
    <w:rsid w:val="00701281"/>
    <w:rsid w:val="0070283C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37410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2DE3"/>
    <w:rsid w:val="008B647F"/>
    <w:rsid w:val="008C2674"/>
    <w:rsid w:val="008D4FAB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A29C1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165"/>
    <w:rsid w:val="00A12C98"/>
    <w:rsid w:val="00A144D0"/>
    <w:rsid w:val="00A15250"/>
    <w:rsid w:val="00A158A6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0E1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3072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46579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4F32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36C8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2025-12-29T09:31:00Z</cp:lastPrinted>
  <dcterms:created xsi:type="dcterms:W3CDTF">2025-12-23T09:37:00Z</dcterms:created>
  <dcterms:modified xsi:type="dcterms:W3CDTF">2025-12-30T09:20:00Z</dcterms:modified>
</cp:coreProperties>
</file>