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95pt;height:47.2pt" o:ole="" fillcolor="window">
            <v:imagedata r:id="rId8" o:title=""/>
          </v:shape>
          <o:OLEObject Type="Embed" ProgID="Word.Picture.8" ShapeID="_x0000_i1025" DrawAspect="Content" ObjectID="_1828598554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550BBF" w:rsidRPr="004A5D4E" w:rsidRDefault="00863F89" w:rsidP="004A5D4E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 xml:space="preserve">сорок сьома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4A5D4E" w:rsidRDefault="00863F89" w:rsidP="004A5D4E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>23 грудня</w:t>
      </w:r>
      <w:r w:rsidR="00423CD6">
        <w:rPr>
          <w:sz w:val="28"/>
          <w:szCs w:val="28"/>
        </w:rPr>
        <w:t xml:space="preserve">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 w:rsidRPr="00E94A0B">
        <w:rPr>
          <w:sz w:val="28"/>
          <w:szCs w:val="28"/>
        </w:rPr>
        <w:t xml:space="preserve">№ </w:t>
      </w:r>
      <w:r>
        <w:rPr>
          <w:sz w:val="28"/>
          <w:szCs w:val="28"/>
        </w:rPr>
        <w:t>3061</w:t>
      </w: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9A29C1">
        <w:rPr>
          <w:b/>
          <w:sz w:val="28"/>
          <w:szCs w:val="28"/>
        </w:rPr>
        <w:t>Савко Ірини Михайлівни</w:t>
      </w:r>
      <w:r w:rsidRPr="00586E06">
        <w:rPr>
          <w:b/>
          <w:sz w:val="28"/>
          <w:szCs w:val="28"/>
        </w:rPr>
        <w:t xml:space="preserve">, </w:t>
      </w:r>
    </w:p>
    <w:p w:rsidR="00A2640A" w:rsidRPr="00E94A0B" w:rsidRDefault="003514EF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жительки</w:t>
      </w:r>
      <w:r w:rsidR="00A2640A" w:rsidRPr="00586E06">
        <w:rPr>
          <w:b/>
          <w:sz w:val="28"/>
          <w:szCs w:val="28"/>
        </w:rPr>
        <w:t xml:space="preserve"> </w:t>
      </w:r>
    </w:p>
    <w:p w:rsidR="00A2640A" w:rsidRDefault="00A2640A" w:rsidP="004A5D4E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7A4E68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9A29C1">
        <w:rPr>
          <w:sz w:val="28"/>
          <w:szCs w:val="28"/>
        </w:rPr>
        <w:t>Савко Ірини Михайлівни</w:t>
      </w:r>
      <w:r w:rsidRPr="00565EB8">
        <w:rPr>
          <w:sz w:val="28"/>
          <w:szCs w:val="28"/>
        </w:rPr>
        <w:t xml:space="preserve">, </w:t>
      </w:r>
      <w:r w:rsidR="003514EF">
        <w:rPr>
          <w:sz w:val="28"/>
          <w:szCs w:val="28"/>
        </w:rPr>
        <w:t>жительки</w:t>
      </w:r>
      <w:r w:rsidRPr="00565EB8">
        <w:rPr>
          <w:sz w:val="28"/>
          <w:szCs w:val="28"/>
        </w:rPr>
        <w:t xml:space="preserve"> та технічну документацію із землеустрою щодо встановлення (відновлення) меж  земельної ділянки в натурі (на місцевості) для </w:t>
      </w:r>
      <w:r w:rsidR="00B02E43">
        <w:rPr>
          <w:sz w:val="28"/>
          <w:szCs w:val="28"/>
        </w:rPr>
        <w:t>ведення товарного сільськогосподарського виробництва</w:t>
      </w:r>
      <w:r w:rsidRPr="00565EB8">
        <w:rPr>
          <w:sz w:val="28"/>
          <w:szCs w:val="28"/>
        </w:rPr>
        <w:t>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863F89">
        <w:rPr>
          <w:kern w:val="2"/>
          <w:sz w:val="28"/>
          <w:szCs w:val="28"/>
        </w:rPr>
        <w:t xml:space="preserve"> 4</w:t>
      </w:r>
      <w:r>
        <w:rPr>
          <w:kern w:val="2"/>
          <w:sz w:val="28"/>
          <w:szCs w:val="28"/>
        </w:rPr>
        <w:t xml:space="preserve">, від </w:t>
      </w:r>
      <w:r w:rsidR="00863F89">
        <w:rPr>
          <w:kern w:val="2"/>
          <w:sz w:val="28"/>
          <w:szCs w:val="28"/>
        </w:rPr>
        <w:t>22.12.</w:t>
      </w:r>
      <w:r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Pr="00565EB8">
        <w:rPr>
          <w:kern w:val="2"/>
          <w:sz w:val="28"/>
          <w:szCs w:val="28"/>
        </w:rPr>
        <w:t>р.)</w:t>
      </w:r>
      <w:r w:rsidR="00423CD6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9A29C1">
        <w:rPr>
          <w:sz w:val="28"/>
          <w:szCs w:val="28"/>
        </w:rPr>
        <w:t>Савко Ірині Михайлівні</w:t>
      </w:r>
      <w:r w:rsidRPr="00565EB8">
        <w:rPr>
          <w:sz w:val="28"/>
          <w:szCs w:val="28"/>
        </w:rPr>
        <w:t xml:space="preserve">, </w:t>
      </w:r>
      <w:r w:rsidR="003514EF">
        <w:rPr>
          <w:sz w:val="28"/>
          <w:szCs w:val="28"/>
        </w:rPr>
        <w:t>жительці</w:t>
      </w:r>
      <w:r w:rsidR="00D6079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технічну документацію із землеустрою щодо встановлення (відновлення) меж  земельної ділянки в натурі (на місцевості) для </w:t>
      </w:r>
      <w:r w:rsidR="00B02E43">
        <w:rPr>
          <w:sz w:val="28"/>
          <w:szCs w:val="28"/>
        </w:rPr>
        <w:t xml:space="preserve">ведення товарного сільськогосподарського виробництва </w:t>
      </w:r>
      <w:r w:rsidR="004A5D4E">
        <w:rPr>
          <w:sz w:val="28"/>
          <w:szCs w:val="28"/>
        </w:rPr>
        <w:t xml:space="preserve">земельна ділянка 1 </w:t>
      </w:r>
      <w:r w:rsidR="00EE4F32">
        <w:rPr>
          <w:sz w:val="28"/>
          <w:szCs w:val="28"/>
        </w:rPr>
        <w:t>площею 0,</w:t>
      </w:r>
      <w:r w:rsidR="009A29C1">
        <w:rPr>
          <w:sz w:val="28"/>
          <w:szCs w:val="28"/>
        </w:rPr>
        <w:t>2158</w:t>
      </w:r>
      <w:r>
        <w:rPr>
          <w:sz w:val="28"/>
          <w:szCs w:val="28"/>
        </w:rPr>
        <w:t xml:space="preserve">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>
        <w:rPr>
          <w:sz w:val="28"/>
          <w:szCs w:val="28"/>
        </w:rPr>
        <w:t xml:space="preserve">р земельної ділянки </w:t>
      </w:r>
      <w:r w:rsidR="009A29C1">
        <w:rPr>
          <w:sz w:val="28"/>
          <w:szCs w:val="28"/>
        </w:rPr>
        <w:t>2121986</w:t>
      </w:r>
      <w:r w:rsidR="00EE4F32">
        <w:rPr>
          <w:sz w:val="28"/>
          <w:szCs w:val="28"/>
        </w:rPr>
        <w:t>0</w:t>
      </w:r>
      <w:r w:rsidR="009A29C1">
        <w:rPr>
          <w:sz w:val="28"/>
          <w:szCs w:val="28"/>
        </w:rPr>
        <w:t>00:04</w:t>
      </w:r>
      <w:r w:rsidRPr="00565EB8">
        <w:rPr>
          <w:sz w:val="28"/>
          <w:szCs w:val="28"/>
        </w:rPr>
        <w:t>:001:</w:t>
      </w:r>
      <w:r w:rsidR="009A29C1">
        <w:rPr>
          <w:sz w:val="28"/>
          <w:szCs w:val="28"/>
        </w:rPr>
        <w:t>0452</w:t>
      </w:r>
      <w:r w:rsidRPr="00565EB8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с. </w:t>
      </w:r>
      <w:r w:rsidR="009A29C1">
        <w:rPr>
          <w:sz w:val="28"/>
          <w:szCs w:val="28"/>
        </w:rPr>
        <w:t>Малий Раковець, контур 1626</w:t>
      </w:r>
      <w:r w:rsidR="004A5D4E">
        <w:rPr>
          <w:sz w:val="28"/>
          <w:szCs w:val="28"/>
        </w:rPr>
        <w:t xml:space="preserve">, </w:t>
      </w:r>
      <w:r w:rsidR="009A29C1">
        <w:rPr>
          <w:sz w:val="28"/>
          <w:szCs w:val="28"/>
        </w:rPr>
        <w:t>земельна ділянка 2 площею 0,0788</w:t>
      </w:r>
      <w:r w:rsidR="004A5D4E">
        <w:rPr>
          <w:sz w:val="28"/>
          <w:szCs w:val="28"/>
        </w:rPr>
        <w:t xml:space="preserve"> га</w:t>
      </w:r>
      <w:r w:rsidR="004A5D4E" w:rsidRPr="00565EB8">
        <w:rPr>
          <w:sz w:val="28"/>
          <w:szCs w:val="28"/>
        </w:rPr>
        <w:t xml:space="preserve"> (кадастровий номе</w:t>
      </w:r>
      <w:r w:rsidR="009A29C1">
        <w:rPr>
          <w:sz w:val="28"/>
          <w:szCs w:val="28"/>
        </w:rPr>
        <w:t>р земельної ділянки 2121986000:04</w:t>
      </w:r>
      <w:r w:rsidR="004A5D4E" w:rsidRPr="00565EB8">
        <w:rPr>
          <w:sz w:val="28"/>
          <w:szCs w:val="28"/>
        </w:rPr>
        <w:t>:001:</w:t>
      </w:r>
      <w:r w:rsidR="009A29C1">
        <w:rPr>
          <w:sz w:val="28"/>
          <w:szCs w:val="28"/>
        </w:rPr>
        <w:t>0451</w:t>
      </w:r>
      <w:r w:rsidR="004A5D4E" w:rsidRPr="00565EB8">
        <w:rPr>
          <w:sz w:val="28"/>
          <w:szCs w:val="28"/>
        </w:rPr>
        <w:t xml:space="preserve">), </w:t>
      </w:r>
      <w:r w:rsidR="004A5D4E">
        <w:rPr>
          <w:sz w:val="28"/>
          <w:szCs w:val="28"/>
        </w:rPr>
        <w:t xml:space="preserve">місце розташування - с. </w:t>
      </w:r>
      <w:r w:rsidR="009A29C1">
        <w:rPr>
          <w:sz w:val="28"/>
          <w:szCs w:val="28"/>
        </w:rPr>
        <w:t>Малий Раковець, контур 1633</w:t>
      </w:r>
      <w:r>
        <w:rPr>
          <w:sz w:val="28"/>
          <w:szCs w:val="28"/>
        </w:rPr>
        <w:t>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02E43">
        <w:rPr>
          <w:sz w:val="28"/>
          <w:szCs w:val="28"/>
        </w:rPr>
        <w:t>Виділити в натурі</w:t>
      </w:r>
      <w:r w:rsidRPr="00B2430F">
        <w:rPr>
          <w:sz w:val="28"/>
          <w:szCs w:val="28"/>
        </w:rPr>
        <w:t xml:space="preserve"> </w:t>
      </w:r>
      <w:r w:rsidR="009A29C1">
        <w:rPr>
          <w:sz w:val="28"/>
          <w:szCs w:val="28"/>
        </w:rPr>
        <w:t>Савко Ірині Михайлівні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3514EF">
        <w:rPr>
          <w:sz w:val="28"/>
          <w:szCs w:val="28"/>
        </w:rPr>
        <w:t>жительці</w:t>
      </w:r>
      <w:r w:rsidR="00F3610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A5D4E">
        <w:rPr>
          <w:sz w:val="28"/>
          <w:szCs w:val="28"/>
        </w:rPr>
        <w:t>земельні</w:t>
      </w:r>
      <w:r w:rsidRPr="00B2430F">
        <w:rPr>
          <w:sz w:val="28"/>
          <w:szCs w:val="28"/>
        </w:rPr>
        <w:t xml:space="preserve"> ділянк</w:t>
      </w:r>
      <w:r w:rsidR="004A5D4E">
        <w:rPr>
          <w:sz w:val="28"/>
          <w:szCs w:val="28"/>
        </w:rPr>
        <w:t>и</w:t>
      </w:r>
      <w:r w:rsidRPr="00B2430F">
        <w:rPr>
          <w:sz w:val="28"/>
          <w:szCs w:val="28"/>
        </w:rPr>
        <w:t xml:space="preserve"> для </w:t>
      </w:r>
      <w:r w:rsidR="00B02E43">
        <w:rPr>
          <w:sz w:val="28"/>
          <w:szCs w:val="28"/>
        </w:rPr>
        <w:t>ведення товарного сільськогосподарського виробництва</w:t>
      </w:r>
      <w:r w:rsidR="00863F89">
        <w:rPr>
          <w:sz w:val="28"/>
          <w:szCs w:val="28"/>
        </w:rPr>
        <w:t>,</w:t>
      </w:r>
      <w:r w:rsidR="00EE4F32">
        <w:rPr>
          <w:sz w:val="28"/>
          <w:szCs w:val="28"/>
        </w:rPr>
        <w:t xml:space="preserve"> </w:t>
      </w:r>
      <w:r w:rsidR="009A29C1">
        <w:rPr>
          <w:sz w:val="28"/>
          <w:szCs w:val="28"/>
        </w:rPr>
        <w:t>земельна ділянка 1 площею 0,2158 га</w:t>
      </w:r>
      <w:r w:rsidR="009A29C1" w:rsidRPr="00565EB8">
        <w:rPr>
          <w:sz w:val="28"/>
          <w:szCs w:val="28"/>
        </w:rPr>
        <w:t xml:space="preserve"> (кадастровий номе</w:t>
      </w:r>
      <w:r w:rsidR="009A29C1">
        <w:rPr>
          <w:sz w:val="28"/>
          <w:szCs w:val="28"/>
        </w:rPr>
        <w:t>р земельної ділянки 2121986000:04</w:t>
      </w:r>
      <w:r w:rsidR="009A29C1" w:rsidRPr="00565EB8">
        <w:rPr>
          <w:sz w:val="28"/>
          <w:szCs w:val="28"/>
        </w:rPr>
        <w:t>:001:</w:t>
      </w:r>
      <w:r w:rsidR="009A29C1">
        <w:rPr>
          <w:sz w:val="28"/>
          <w:szCs w:val="28"/>
        </w:rPr>
        <w:t>0452</w:t>
      </w:r>
      <w:r w:rsidR="009A29C1" w:rsidRPr="00565EB8">
        <w:rPr>
          <w:sz w:val="28"/>
          <w:szCs w:val="28"/>
        </w:rPr>
        <w:t xml:space="preserve">), </w:t>
      </w:r>
      <w:r w:rsidR="009A29C1">
        <w:rPr>
          <w:sz w:val="28"/>
          <w:szCs w:val="28"/>
        </w:rPr>
        <w:t>місце розташування - с. Малий Раковець, контур 1626, земельна ділянка 2 площею 0,0788 га</w:t>
      </w:r>
      <w:r w:rsidR="009A29C1" w:rsidRPr="00565EB8">
        <w:rPr>
          <w:sz w:val="28"/>
          <w:szCs w:val="28"/>
        </w:rPr>
        <w:t xml:space="preserve"> (кадастровий номе</w:t>
      </w:r>
      <w:r w:rsidR="009A29C1">
        <w:rPr>
          <w:sz w:val="28"/>
          <w:szCs w:val="28"/>
        </w:rPr>
        <w:t>р земельної ділянки 2121986000:04</w:t>
      </w:r>
      <w:r w:rsidR="009A29C1" w:rsidRPr="00565EB8">
        <w:rPr>
          <w:sz w:val="28"/>
          <w:szCs w:val="28"/>
        </w:rPr>
        <w:t>:001:</w:t>
      </w:r>
      <w:r w:rsidR="009A29C1">
        <w:rPr>
          <w:sz w:val="28"/>
          <w:szCs w:val="28"/>
        </w:rPr>
        <w:t>0451</w:t>
      </w:r>
      <w:r w:rsidR="009A29C1" w:rsidRPr="00565EB8">
        <w:rPr>
          <w:sz w:val="28"/>
          <w:szCs w:val="28"/>
        </w:rPr>
        <w:t xml:space="preserve">), </w:t>
      </w:r>
      <w:r w:rsidR="009A29C1">
        <w:rPr>
          <w:sz w:val="28"/>
          <w:szCs w:val="28"/>
        </w:rPr>
        <w:t>місце розташування - с. Малий Раковець, контур 1633</w:t>
      </w:r>
      <w:r w:rsidR="00B02E43">
        <w:rPr>
          <w:sz w:val="28"/>
          <w:szCs w:val="28"/>
        </w:rPr>
        <w:t xml:space="preserve"> взамін сертифіката на право земельну частку (пай)</w:t>
      </w:r>
      <w:r w:rsidR="00863F89">
        <w:rPr>
          <w:sz w:val="28"/>
          <w:szCs w:val="28"/>
        </w:rPr>
        <w:t>,</w:t>
      </w:r>
      <w:r w:rsidR="004A5D4E">
        <w:rPr>
          <w:sz w:val="28"/>
          <w:szCs w:val="28"/>
        </w:rPr>
        <w:t xml:space="preserve"> серія ЗК</w:t>
      </w:r>
      <w:r w:rsidR="00423CD6">
        <w:rPr>
          <w:sz w:val="28"/>
          <w:szCs w:val="28"/>
        </w:rPr>
        <w:t xml:space="preserve"> №</w:t>
      </w:r>
      <w:r w:rsidR="009A29C1">
        <w:rPr>
          <w:sz w:val="28"/>
          <w:szCs w:val="28"/>
        </w:rPr>
        <w:t>0107607</w:t>
      </w:r>
      <w:r w:rsidR="00863F89">
        <w:rPr>
          <w:sz w:val="28"/>
          <w:szCs w:val="28"/>
        </w:rPr>
        <w:t>,</w:t>
      </w:r>
      <w:r w:rsidR="00B02E43">
        <w:rPr>
          <w:sz w:val="28"/>
          <w:szCs w:val="28"/>
        </w:rPr>
        <w:t xml:space="preserve"> відповідно до схеми паювання колишнього КГСП ,,</w:t>
      </w:r>
      <w:r w:rsidR="00EE4F32">
        <w:rPr>
          <w:sz w:val="28"/>
          <w:szCs w:val="28"/>
        </w:rPr>
        <w:t>Виноградар</w:t>
      </w:r>
      <w:r w:rsidR="00B02E43" w:rsidRPr="00591DBD">
        <w:rPr>
          <w:sz w:val="28"/>
          <w:szCs w:val="28"/>
        </w:rPr>
        <w:t>”</w:t>
      </w:r>
      <w:r w:rsidR="00863F89">
        <w:rPr>
          <w:sz w:val="28"/>
          <w:szCs w:val="28"/>
        </w:rPr>
        <w:t>.</w:t>
      </w:r>
    </w:p>
    <w:p w:rsidR="00A2640A" w:rsidRDefault="00A2640A" w:rsidP="00EE4F32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Pr="00565EB8">
        <w:rPr>
          <w:sz w:val="28"/>
          <w:szCs w:val="28"/>
        </w:rPr>
        <w:t xml:space="preserve">. </w:t>
      </w:r>
    </w:p>
    <w:p w:rsidR="00A2640A" w:rsidRDefault="00A2640A" w:rsidP="00A2640A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Pr="00E94A0B">
        <w:rPr>
          <w:b/>
          <w:sz w:val="28"/>
          <w:szCs w:val="28"/>
        </w:rPr>
        <w:t>Василь ЗЕЙКАН</w:t>
      </w:r>
    </w:p>
    <w:sectPr w:rsidR="00A2640A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C3A" w:rsidRDefault="003D7C3A">
      <w:r>
        <w:separator/>
      </w:r>
    </w:p>
  </w:endnote>
  <w:endnote w:type="continuationSeparator" w:id="1">
    <w:p w:rsidR="003D7C3A" w:rsidRDefault="003D7C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C3A" w:rsidRDefault="003D7C3A">
      <w:r>
        <w:separator/>
      </w:r>
    </w:p>
  </w:footnote>
  <w:footnote w:type="continuationSeparator" w:id="1">
    <w:p w:rsidR="003D7C3A" w:rsidRDefault="003D7C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553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F06D2"/>
    <w:rsid w:val="000F17F4"/>
    <w:rsid w:val="00104073"/>
    <w:rsid w:val="00105ED1"/>
    <w:rsid w:val="00110F06"/>
    <w:rsid w:val="00112547"/>
    <w:rsid w:val="00113735"/>
    <w:rsid w:val="001147C4"/>
    <w:rsid w:val="0012709B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5D2A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3F64"/>
    <w:rsid w:val="001C5AFA"/>
    <w:rsid w:val="001D3342"/>
    <w:rsid w:val="001D49FF"/>
    <w:rsid w:val="001D5B4D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35C9"/>
    <w:rsid w:val="002A3F49"/>
    <w:rsid w:val="002A4500"/>
    <w:rsid w:val="002B2D68"/>
    <w:rsid w:val="002B5952"/>
    <w:rsid w:val="002C0A05"/>
    <w:rsid w:val="002D6500"/>
    <w:rsid w:val="002E02F9"/>
    <w:rsid w:val="002E337F"/>
    <w:rsid w:val="002F0FE4"/>
    <w:rsid w:val="002F1D5A"/>
    <w:rsid w:val="002F3E25"/>
    <w:rsid w:val="002F5195"/>
    <w:rsid w:val="002F59C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26B10"/>
    <w:rsid w:val="00330DDD"/>
    <w:rsid w:val="003317FC"/>
    <w:rsid w:val="00336A67"/>
    <w:rsid w:val="003374EC"/>
    <w:rsid w:val="00337AA7"/>
    <w:rsid w:val="00340FB6"/>
    <w:rsid w:val="003435A7"/>
    <w:rsid w:val="00346061"/>
    <w:rsid w:val="003514EF"/>
    <w:rsid w:val="00360686"/>
    <w:rsid w:val="0036259B"/>
    <w:rsid w:val="00362C1E"/>
    <w:rsid w:val="00363506"/>
    <w:rsid w:val="0036393F"/>
    <w:rsid w:val="003655B8"/>
    <w:rsid w:val="003663A8"/>
    <w:rsid w:val="00373093"/>
    <w:rsid w:val="00391AD4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D7C3A"/>
    <w:rsid w:val="003E0984"/>
    <w:rsid w:val="003E12CD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3CD6"/>
    <w:rsid w:val="00426A5A"/>
    <w:rsid w:val="004277E3"/>
    <w:rsid w:val="00431FD3"/>
    <w:rsid w:val="0043393F"/>
    <w:rsid w:val="00434B75"/>
    <w:rsid w:val="00445C26"/>
    <w:rsid w:val="00446BBD"/>
    <w:rsid w:val="00447158"/>
    <w:rsid w:val="00453146"/>
    <w:rsid w:val="00454525"/>
    <w:rsid w:val="0046147A"/>
    <w:rsid w:val="00463562"/>
    <w:rsid w:val="00465581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694"/>
    <w:rsid w:val="004A0A02"/>
    <w:rsid w:val="004A0A74"/>
    <w:rsid w:val="004A12B5"/>
    <w:rsid w:val="004A3414"/>
    <w:rsid w:val="004A5D4E"/>
    <w:rsid w:val="004A66A5"/>
    <w:rsid w:val="004B054B"/>
    <w:rsid w:val="004B17EB"/>
    <w:rsid w:val="004B3E25"/>
    <w:rsid w:val="004B7061"/>
    <w:rsid w:val="004C29F4"/>
    <w:rsid w:val="004C4863"/>
    <w:rsid w:val="004C4A04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502882"/>
    <w:rsid w:val="00503A98"/>
    <w:rsid w:val="00507AFB"/>
    <w:rsid w:val="00507FCD"/>
    <w:rsid w:val="0052146E"/>
    <w:rsid w:val="0053083D"/>
    <w:rsid w:val="005327F8"/>
    <w:rsid w:val="00534C51"/>
    <w:rsid w:val="005433DB"/>
    <w:rsid w:val="0054415A"/>
    <w:rsid w:val="00550BBF"/>
    <w:rsid w:val="00551EF1"/>
    <w:rsid w:val="00553E14"/>
    <w:rsid w:val="00555EE4"/>
    <w:rsid w:val="0055759D"/>
    <w:rsid w:val="00557DE4"/>
    <w:rsid w:val="005639ED"/>
    <w:rsid w:val="00564D7F"/>
    <w:rsid w:val="00565277"/>
    <w:rsid w:val="00565B94"/>
    <w:rsid w:val="00565EB8"/>
    <w:rsid w:val="00571D0D"/>
    <w:rsid w:val="005728B7"/>
    <w:rsid w:val="005745AA"/>
    <w:rsid w:val="0057687D"/>
    <w:rsid w:val="005812E5"/>
    <w:rsid w:val="00581D25"/>
    <w:rsid w:val="005833F2"/>
    <w:rsid w:val="00586E06"/>
    <w:rsid w:val="00591BA1"/>
    <w:rsid w:val="00591DBD"/>
    <w:rsid w:val="00591E86"/>
    <w:rsid w:val="005943C2"/>
    <w:rsid w:val="00595C67"/>
    <w:rsid w:val="005A37E7"/>
    <w:rsid w:val="005A795F"/>
    <w:rsid w:val="005A7C12"/>
    <w:rsid w:val="005B3292"/>
    <w:rsid w:val="005B39F7"/>
    <w:rsid w:val="005B443B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21D2A"/>
    <w:rsid w:val="00622119"/>
    <w:rsid w:val="0062361E"/>
    <w:rsid w:val="0062725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55F"/>
    <w:rsid w:val="00671BE7"/>
    <w:rsid w:val="00675B68"/>
    <w:rsid w:val="00680676"/>
    <w:rsid w:val="006809BA"/>
    <w:rsid w:val="00691E35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E0B30"/>
    <w:rsid w:val="006E0B8B"/>
    <w:rsid w:val="006E640B"/>
    <w:rsid w:val="006E77F8"/>
    <w:rsid w:val="006F04C3"/>
    <w:rsid w:val="00701281"/>
    <w:rsid w:val="00702AAD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51D2A"/>
    <w:rsid w:val="0075282B"/>
    <w:rsid w:val="00752E9D"/>
    <w:rsid w:val="00753794"/>
    <w:rsid w:val="0075686F"/>
    <w:rsid w:val="00760F61"/>
    <w:rsid w:val="00761CD0"/>
    <w:rsid w:val="00762A76"/>
    <w:rsid w:val="007635CD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F4"/>
    <w:rsid w:val="007A4E68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6E4F"/>
    <w:rsid w:val="007F7BCF"/>
    <w:rsid w:val="008021E4"/>
    <w:rsid w:val="00803966"/>
    <w:rsid w:val="00804F99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3F89"/>
    <w:rsid w:val="008642D6"/>
    <w:rsid w:val="00871A51"/>
    <w:rsid w:val="00872405"/>
    <w:rsid w:val="0087657C"/>
    <w:rsid w:val="00883F6F"/>
    <w:rsid w:val="0088739C"/>
    <w:rsid w:val="00896961"/>
    <w:rsid w:val="008A2B2C"/>
    <w:rsid w:val="008A5356"/>
    <w:rsid w:val="008A5DD1"/>
    <w:rsid w:val="008A71EE"/>
    <w:rsid w:val="008B647F"/>
    <w:rsid w:val="008C2674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489C"/>
    <w:rsid w:val="00914C9A"/>
    <w:rsid w:val="009212F1"/>
    <w:rsid w:val="00922442"/>
    <w:rsid w:val="00922E87"/>
    <w:rsid w:val="00923A59"/>
    <w:rsid w:val="00925E1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81195"/>
    <w:rsid w:val="00985636"/>
    <w:rsid w:val="00990A92"/>
    <w:rsid w:val="00997E57"/>
    <w:rsid w:val="009A29C1"/>
    <w:rsid w:val="009B0799"/>
    <w:rsid w:val="009B0FE7"/>
    <w:rsid w:val="009B132D"/>
    <w:rsid w:val="009B3C13"/>
    <w:rsid w:val="009B45FA"/>
    <w:rsid w:val="009B57FA"/>
    <w:rsid w:val="009B7F0E"/>
    <w:rsid w:val="009C159C"/>
    <w:rsid w:val="009C6C0F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30767"/>
    <w:rsid w:val="00A34155"/>
    <w:rsid w:val="00A34D0D"/>
    <w:rsid w:val="00A36637"/>
    <w:rsid w:val="00A36D85"/>
    <w:rsid w:val="00A40D14"/>
    <w:rsid w:val="00A46484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523A"/>
    <w:rsid w:val="00B02E43"/>
    <w:rsid w:val="00B02FC6"/>
    <w:rsid w:val="00B033EB"/>
    <w:rsid w:val="00B04AA4"/>
    <w:rsid w:val="00B050D9"/>
    <w:rsid w:val="00B1774E"/>
    <w:rsid w:val="00B17B26"/>
    <w:rsid w:val="00B17FA2"/>
    <w:rsid w:val="00B22B1F"/>
    <w:rsid w:val="00B32D3A"/>
    <w:rsid w:val="00B35103"/>
    <w:rsid w:val="00B42604"/>
    <w:rsid w:val="00B546D4"/>
    <w:rsid w:val="00B64176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4503"/>
    <w:rsid w:val="00BB3526"/>
    <w:rsid w:val="00BC0912"/>
    <w:rsid w:val="00BC2BBF"/>
    <w:rsid w:val="00BC5C73"/>
    <w:rsid w:val="00BC65FE"/>
    <w:rsid w:val="00BD18CF"/>
    <w:rsid w:val="00BD265C"/>
    <w:rsid w:val="00BD280B"/>
    <w:rsid w:val="00BD4082"/>
    <w:rsid w:val="00BD4647"/>
    <w:rsid w:val="00BD5329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4F58"/>
    <w:rsid w:val="00C25E2E"/>
    <w:rsid w:val="00C44D7E"/>
    <w:rsid w:val="00C531BC"/>
    <w:rsid w:val="00C53A76"/>
    <w:rsid w:val="00C54638"/>
    <w:rsid w:val="00C5547F"/>
    <w:rsid w:val="00C61748"/>
    <w:rsid w:val="00C661E2"/>
    <w:rsid w:val="00C744E7"/>
    <w:rsid w:val="00C81582"/>
    <w:rsid w:val="00C863B1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4CC0"/>
    <w:rsid w:val="00CC5EDA"/>
    <w:rsid w:val="00CD0941"/>
    <w:rsid w:val="00CD1A8A"/>
    <w:rsid w:val="00CD6151"/>
    <w:rsid w:val="00CE1265"/>
    <w:rsid w:val="00CF3C1A"/>
    <w:rsid w:val="00D000F8"/>
    <w:rsid w:val="00D01920"/>
    <w:rsid w:val="00D0272A"/>
    <w:rsid w:val="00D03107"/>
    <w:rsid w:val="00D03917"/>
    <w:rsid w:val="00D03BE3"/>
    <w:rsid w:val="00D0535B"/>
    <w:rsid w:val="00D07438"/>
    <w:rsid w:val="00D222E2"/>
    <w:rsid w:val="00D25D38"/>
    <w:rsid w:val="00D34216"/>
    <w:rsid w:val="00D3427B"/>
    <w:rsid w:val="00D36CBF"/>
    <w:rsid w:val="00D40A62"/>
    <w:rsid w:val="00D41754"/>
    <w:rsid w:val="00D42029"/>
    <w:rsid w:val="00D43E1B"/>
    <w:rsid w:val="00D52A09"/>
    <w:rsid w:val="00D530B0"/>
    <w:rsid w:val="00D549F6"/>
    <w:rsid w:val="00D60793"/>
    <w:rsid w:val="00D62A56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7C3B"/>
    <w:rsid w:val="00DD0E11"/>
    <w:rsid w:val="00DD41B2"/>
    <w:rsid w:val="00DE1E09"/>
    <w:rsid w:val="00DE2283"/>
    <w:rsid w:val="00DE5119"/>
    <w:rsid w:val="00DE65E8"/>
    <w:rsid w:val="00DF5500"/>
    <w:rsid w:val="00DF6538"/>
    <w:rsid w:val="00E00415"/>
    <w:rsid w:val="00E02D18"/>
    <w:rsid w:val="00E02E69"/>
    <w:rsid w:val="00E042B4"/>
    <w:rsid w:val="00E04A71"/>
    <w:rsid w:val="00E13D60"/>
    <w:rsid w:val="00E14688"/>
    <w:rsid w:val="00E15AE1"/>
    <w:rsid w:val="00E27828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77DBD"/>
    <w:rsid w:val="00E879F5"/>
    <w:rsid w:val="00E92124"/>
    <w:rsid w:val="00E9461E"/>
    <w:rsid w:val="00E95011"/>
    <w:rsid w:val="00EA7CC8"/>
    <w:rsid w:val="00EB347F"/>
    <w:rsid w:val="00EB754B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4F32"/>
    <w:rsid w:val="00EE5EA7"/>
    <w:rsid w:val="00EF3B3E"/>
    <w:rsid w:val="00F03EC2"/>
    <w:rsid w:val="00F05B61"/>
    <w:rsid w:val="00F15FB9"/>
    <w:rsid w:val="00F17CA7"/>
    <w:rsid w:val="00F21D59"/>
    <w:rsid w:val="00F26668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667E"/>
    <w:rsid w:val="00F66CA7"/>
    <w:rsid w:val="00F714A8"/>
    <w:rsid w:val="00F71F6C"/>
    <w:rsid w:val="00F73467"/>
    <w:rsid w:val="00F758D4"/>
    <w:rsid w:val="00F777E7"/>
    <w:rsid w:val="00F82928"/>
    <w:rsid w:val="00F84592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4367"/>
    <w:rsid w:val="00FB6094"/>
    <w:rsid w:val="00FC0F94"/>
    <w:rsid w:val="00FC4133"/>
    <w:rsid w:val="00FC5ADE"/>
    <w:rsid w:val="00FC6DB0"/>
    <w:rsid w:val="00FD1586"/>
    <w:rsid w:val="00FD21EC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6</cp:revision>
  <cp:lastPrinted>2025-12-29T09:19:00Z</cp:lastPrinted>
  <dcterms:created xsi:type="dcterms:W3CDTF">2025-12-23T09:01:00Z</dcterms:created>
  <dcterms:modified xsi:type="dcterms:W3CDTF">2025-12-30T09:16:00Z</dcterms:modified>
</cp:coreProperties>
</file>