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8513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EC1462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550BBF" w:rsidRPr="00E94A0B" w:rsidRDefault="00550BBF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EC1462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423CD6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3060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8A203B">
        <w:rPr>
          <w:b/>
          <w:sz w:val="28"/>
          <w:szCs w:val="28"/>
        </w:rPr>
        <w:t>Половка Нелі Володимирівни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3514EF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8A203B">
        <w:rPr>
          <w:sz w:val="28"/>
          <w:szCs w:val="28"/>
        </w:rPr>
        <w:t>Половка Нелі Володимирівни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23CD6">
        <w:rPr>
          <w:kern w:val="2"/>
          <w:sz w:val="28"/>
          <w:szCs w:val="28"/>
        </w:rPr>
        <w:t xml:space="preserve"> </w:t>
      </w:r>
      <w:r w:rsidR="00EC1462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EC1462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8A203B">
        <w:rPr>
          <w:sz w:val="28"/>
          <w:szCs w:val="28"/>
        </w:rPr>
        <w:t>Половка Нелі Володимирівні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19592C">
        <w:rPr>
          <w:sz w:val="28"/>
          <w:szCs w:val="28"/>
        </w:rPr>
        <w:t>площею 0,</w:t>
      </w:r>
      <w:r w:rsidR="008A203B">
        <w:rPr>
          <w:sz w:val="28"/>
          <w:szCs w:val="28"/>
        </w:rPr>
        <w:t>2620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 w:rsidR="00155300">
        <w:rPr>
          <w:sz w:val="28"/>
          <w:szCs w:val="28"/>
        </w:rPr>
        <w:t>р земельної ділянки 21219820</w:t>
      </w:r>
      <w:r>
        <w:rPr>
          <w:sz w:val="28"/>
          <w:szCs w:val="28"/>
        </w:rPr>
        <w:t>00:0</w:t>
      </w:r>
      <w:r w:rsidR="008A203B">
        <w:rPr>
          <w:sz w:val="28"/>
          <w:szCs w:val="28"/>
        </w:rPr>
        <w:t>5</w:t>
      </w:r>
      <w:r w:rsidRPr="00565EB8">
        <w:rPr>
          <w:sz w:val="28"/>
          <w:szCs w:val="28"/>
        </w:rPr>
        <w:t>:001:</w:t>
      </w:r>
      <w:r w:rsidR="008A203B">
        <w:rPr>
          <w:sz w:val="28"/>
          <w:szCs w:val="28"/>
        </w:rPr>
        <w:t>0661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155300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</w:t>
      </w:r>
      <w:r w:rsidR="008A203B">
        <w:rPr>
          <w:sz w:val="28"/>
          <w:szCs w:val="28"/>
        </w:rPr>
        <w:t>урочище Біля училища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8A203B">
        <w:rPr>
          <w:sz w:val="28"/>
          <w:szCs w:val="28"/>
        </w:rPr>
        <w:t>Половка Нелі Володимирівні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514EF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 xml:space="preserve">земельну ділянку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8A203B">
        <w:rPr>
          <w:sz w:val="28"/>
          <w:szCs w:val="28"/>
        </w:rPr>
        <w:t xml:space="preserve"> площею 0,2620</w:t>
      </w:r>
      <w:r w:rsidR="00550BB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155300">
        <w:rPr>
          <w:sz w:val="28"/>
          <w:szCs w:val="28"/>
        </w:rPr>
        <w:t>21219820</w:t>
      </w:r>
      <w:r w:rsidR="00591DBD">
        <w:rPr>
          <w:sz w:val="28"/>
          <w:szCs w:val="28"/>
        </w:rPr>
        <w:t>00:0</w:t>
      </w:r>
      <w:r w:rsidR="008A203B">
        <w:rPr>
          <w:sz w:val="28"/>
          <w:szCs w:val="28"/>
        </w:rPr>
        <w:t>5:001:0661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Pr="00B2430F">
        <w:rPr>
          <w:sz w:val="28"/>
          <w:szCs w:val="28"/>
        </w:rPr>
        <w:t xml:space="preserve">с. </w:t>
      </w:r>
      <w:r w:rsidR="00155300">
        <w:rPr>
          <w:sz w:val="28"/>
          <w:szCs w:val="28"/>
        </w:rPr>
        <w:t>Ве</w:t>
      </w:r>
      <w:r w:rsidR="008A203B">
        <w:rPr>
          <w:sz w:val="28"/>
          <w:szCs w:val="28"/>
        </w:rPr>
        <w:t>ликий Раковець, урочище Біля училища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4A0694">
        <w:rPr>
          <w:sz w:val="28"/>
          <w:szCs w:val="28"/>
        </w:rPr>
        <w:t xml:space="preserve"> серія ЗК </w:t>
      </w:r>
      <w:r w:rsidR="00423CD6">
        <w:rPr>
          <w:sz w:val="28"/>
          <w:szCs w:val="28"/>
        </w:rPr>
        <w:t xml:space="preserve"> №</w:t>
      </w:r>
      <w:r w:rsidR="008A203B">
        <w:rPr>
          <w:sz w:val="28"/>
          <w:szCs w:val="28"/>
        </w:rPr>
        <w:t>0107404</w:t>
      </w:r>
      <w:r w:rsidR="00B02E43">
        <w:rPr>
          <w:sz w:val="28"/>
          <w:szCs w:val="28"/>
        </w:rPr>
        <w:t xml:space="preserve"> відповідно до схеми паювання колишнього КГСП ,,</w:t>
      </w:r>
      <w:r w:rsidR="00155300">
        <w:rPr>
          <w:sz w:val="28"/>
          <w:szCs w:val="28"/>
        </w:rPr>
        <w:t>Виноградар</w:t>
      </w:r>
      <w:r w:rsidR="00B02E43" w:rsidRPr="00591DBD">
        <w:rPr>
          <w:sz w:val="28"/>
          <w:szCs w:val="28"/>
        </w:rPr>
        <w:t>”</w:t>
      </w:r>
      <w:r w:rsidR="00155300">
        <w:rPr>
          <w:sz w:val="28"/>
          <w:szCs w:val="28"/>
        </w:rPr>
        <w:t>.</w:t>
      </w:r>
    </w:p>
    <w:p w:rsidR="00A2640A" w:rsidRDefault="00A2640A" w:rsidP="00155300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8C7" w:rsidRDefault="003A58C7">
      <w:r>
        <w:separator/>
      </w:r>
    </w:p>
  </w:endnote>
  <w:endnote w:type="continuationSeparator" w:id="1">
    <w:p w:rsidR="003A58C7" w:rsidRDefault="003A5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8C7" w:rsidRDefault="003A58C7">
      <w:r>
        <w:separator/>
      </w:r>
    </w:p>
  </w:footnote>
  <w:footnote w:type="continuationSeparator" w:id="1">
    <w:p w:rsidR="003A58C7" w:rsidRDefault="003A58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47C4"/>
    <w:rsid w:val="0012709B"/>
    <w:rsid w:val="001336A8"/>
    <w:rsid w:val="00137D7D"/>
    <w:rsid w:val="00143B43"/>
    <w:rsid w:val="001450C7"/>
    <w:rsid w:val="001473DF"/>
    <w:rsid w:val="0015034C"/>
    <w:rsid w:val="00150FEF"/>
    <w:rsid w:val="00155300"/>
    <w:rsid w:val="001564D5"/>
    <w:rsid w:val="001566F4"/>
    <w:rsid w:val="00160464"/>
    <w:rsid w:val="00163C93"/>
    <w:rsid w:val="0016510F"/>
    <w:rsid w:val="00172BF7"/>
    <w:rsid w:val="00174A10"/>
    <w:rsid w:val="00174F7E"/>
    <w:rsid w:val="00175D2A"/>
    <w:rsid w:val="0017785A"/>
    <w:rsid w:val="00180586"/>
    <w:rsid w:val="00193E90"/>
    <w:rsid w:val="00195643"/>
    <w:rsid w:val="0019592C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91AD4"/>
    <w:rsid w:val="003A1B79"/>
    <w:rsid w:val="003A35BF"/>
    <w:rsid w:val="003A58C7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7014"/>
    <w:rsid w:val="00473CAF"/>
    <w:rsid w:val="0047687F"/>
    <w:rsid w:val="00476E8B"/>
    <w:rsid w:val="00492794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58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E7D55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2D1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03B"/>
    <w:rsid w:val="008A2B2C"/>
    <w:rsid w:val="008A5356"/>
    <w:rsid w:val="008A5DD1"/>
    <w:rsid w:val="008A71EE"/>
    <w:rsid w:val="008B3156"/>
    <w:rsid w:val="008B560A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23D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661E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48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35103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A325D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1553D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30B0"/>
    <w:rsid w:val="00D549F6"/>
    <w:rsid w:val="00D60793"/>
    <w:rsid w:val="00D62A56"/>
    <w:rsid w:val="00D6794B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6085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1462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0A2"/>
    <w:rsid w:val="00F03EC2"/>
    <w:rsid w:val="00F05B61"/>
    <w:rsid w:val="00F15FB9"/>
    <w:rsid w:val="00F17CA7"/>
    <w:rsid w:val="00F21D59"/>
    <w:rsid w:val="00F26668"/>
    <w:rsid w:val="00F3139D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4592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2025-12-29T09:37:00Z</cp:lastPrinted>
  <dcterms:created xsi:type="dcterms:W3CDTF">2025-12-23T08:57:00Z</dcterms:created>
  <dcterms:modified xsi:type="dcterms:W3CDTF">2025-12-30T09:16:00Z</dcterms:modified>
</cp:coreProperties>
</file>