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8472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587F4E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550BBF" w:rsidRPr="00E94A0B" w:rsidRDefault="00550BBF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587F4E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3059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D47C57">
        <w:rPr>
          <w:b/>
          <w:sz w:val="28"/>
          <w:szCs w:val="28"/>
        </w:rPr>
        <w:t>Попович Ганни Юріївни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3514EF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D47C57">
        <w:rPr>
          <w:sz w:val="28"/>
          <w:szCs w:val="28"/>
        </w:rPr>
        <w:t>Попович Ганни Юріївни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жительки</w:t>
      </w:r>
      <w:r w:rsidRPr="00565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423CD6">
        <w:rPr>
          <w:kern w:val="2"/>
          <w:sz w:val="28"/>
          <w:szCs w:val="28"/>
        </w:rPr>
        <w:t xml:space="preserve"> </w:t>
      </w:r>
      <w:r w:rsidR="00587F4E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587F4E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423CD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D47C57">
        <w:rPr>
          <w:sz w:val="28"/>
          <w:szCs w:val="28"/>
        </w:rPr>
        <w:t>Попович Ганні Юріївні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жительці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D47C57">
        <w:rPr>
          <w:sz w:val="28"/>
          <w:szCs w:val="28"/>
        </w:rPr>
        <w:t>площею 0,8700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 w:rsidR="00155300">
        <w:rPr>
          <w:sz w:val="28"/>
          <w:szCs w:val="28"/>
        </w:rPr>
        <w:t>р земельної ділянки 21219820</w:t>
      </w:r>
      <w:r>
        <w:rPr>
          <w:sz w:val="28"/>
          <w:szCs w:val="28"/>
        </w:rPr>
        <w:t>00:0</w:t>
      </w:r>
      <w:r w:rsidR="00D47C57">
        <w:rPr>
          <w:sz w:val="28"/>
          <w:szCs w:val="28"/>
        </w:rPr>
        <w:t>3</w:t>
      </w:r>
      <w:r w:rsidRPr="00565EB8">
        <w:rPr>
          <w:sz w:val="28"/>
          <w:szCs w:val="28"/>
        </w:rPr>
        <w:t>:001:</w:t>
      </w:r>
      <w:r w:rsidR="00D47C57">
        <w:rPr>
          <w:sz w:val="28"/>
          <w:szCs w:val="28"/>
        </w:rPr>
        <w:t>0213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D47C57">
        <w:rPr>
          <w:sz w:val="28"/>
          <w:szCs w:val="28"/>
        </w:rPr>
        <w:t>Великий</w:t>
      </w:r>
      <w:r w:rsidR="00155300">
        <w:rPr>
          <w:sz w:val="28"/>
          <w:szCs w:val="28"/>
        </w:rPr>
        <w:t xml:space="preserve"> Раковець</w:t>
      </w:r>
      <w:r>
        <w:rPr>
          <w:sz w:val="28"/>
          <w:szCs w:val="28"/>
        </w:rPr>
        <w:t xml:space="preserve">, </w:t>
      </w:r>
      <w:r w:rsidR="00D47C57">
        <w:rPr>
          <w:sz w:val="28"/>
          <w:szCs w:val="28"/>
        </w:rPr>
        <w:t>контур 1165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D47C57">
        <w:rPr>
          <w:sz w:val="28"/>
          <w:szCs w:val="28"/>
        </w:rPr>
        <w:t>Попович Ганні Юріївні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514EF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 xml:space="preserve">земельну ділянку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D47C57">
        <w:rPr>
          <w:sz w:val="28"/>
          <w:szCs w:val="28"/>
        </w:rPr>
        <w:t xml:space="preserve"> площею 0,8700</w:t>
      </w:r>
      <w:r w:rsidR="00550BBF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155300">
        <w:rPr>
          <w:sz w:val="28"/>
          <w:szCs w:val="28"/>
        </w:rPr>
        <w:t>21219820</w:t>
      </w:r>
      <w:r w:rsidR="00591DBD">
        <w:rPr>
          <w:sz w:val="28"/>
          <w:szCs w:val="28"/>
        </w:rPr>
        <w:t>00:0</w:t>
      </w:r>
      <w:r w:rsidR="00D47C57">
        <w:rPr>
          <w:sz w:val="28"/>
          <w:szCs w:val="28"/>
        </w:rPr>
        <w:t>3</w:t>
      </w:r>
      <w:r w:rsidR="0019592C">
        <w:rPr>
          <w:sz w:val="28"/>
          <w:szCs w:val="28"/>
        </w:rPr>
        <w:t>:</w:t>
      </w:r>
      <w:r w:rsidR="00D47C57">
        <w:rPr>
          <w:sz w:val="28"/>
          <w:szCs w:val="28"/>
        </w:rPr>
        <w:t>001:0213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Pr="00B2430F">
        <w:rPr>
          <w:sz w:val="28"/>
          <w:szCs w:val="28"/>
        </w:rPr>
        <w:t xml:space="preserve">с. </w:t>
      </w:r>
      <w:r w:rsidR="00D47C57">
        <w:rPr>
          <w:sz w:val="28"/>
          <w:szCs w:val="28"/>
        </w:rPr>
        <w:t>Великий Раковець, контур 1165</w:t>
      </w:r>
      <w:r w:rsidR="00B02E43">
        <w:rPr>
          <w:sz w:val="28"/>
          <w:szCs w:val="28"/>
        </w:rPr>
        <w:t xml:space="preserve"> взамін сертифіката на право земельну частку (пай)</w:t>
      </w:r>
      <w:r w:rsidR="00587F4E">
        <w:rPr>
          <w:sz w:val="28"/>
          <w:szCs w:val="28"/>
        </w:rPr>
        <w:t xml:space="preserve">, </w:t>
      </w:r>
      <w:r w:rsidR="004A0694">
        <w:rPr>
          <w:sz w:val="28"/>
          <w:szCs w:val="28"/>
        </w:rPr>
        <w:t xml:space="preserve">серія ЗК </w:t>
      </w:r>
      <w:r w:rsidR="00423CD6">
        <w:rPr>
          <w:sz w:val="28"/>
          <w:szCs w:val="28"/>
        </w:rPr>
        <w:t xml:space="preserve"> №</w:t>
      </w:r>
      <w:r w:rsidR="00D47C57">
        <w:rPr>
          <w:sz w:val="28"/>
          <w:szCs w:val="28"/>
        </w:rPr>
        <w:t>0107914</w:t>
      </w:r>
      <w:r w:rsidR="00587F4E">
        <w:rPr>
          <w:sz w:val="28"/>
          <w:szCs w:val="28"/>
        </w:rPr>
        <w:t>,</w:t>
      </w:r>
      <w:r w:rsidR="00B02E43">
        <w:rPr>
          <w:sz w:val="28"/>
          <w:szCs w:val="28"/>
        </w:rPr>
        <w:t xml:space="preserve"> відповідно до схеми паювання колишнього КГСП ,,</w:t>
      </w:r>
      <w:r w:rsidR="00155300">
        <w:rPr>
          <w:sz w:val="28"/>
          <w:szCs w:val="28"/>
        </w:rPr>
        <w:t>Виноградар</w:t>
      </w:r>
      <w:r w:rsidR="00B02E43" w:rsidRPr="00591DBD">
        <w:rPr>
          <w:sz w:val="28"/>
          <w:szCs w:val="28"/>
        </w:rPr>
        <w:t>”</w:t>
      </w:r>
      <w:r w:rsidR="00155300">
        <w:rPr>
          <w:sz w:val="28"/>
          <w:szCs w:val="28"/>
        </w:rPr>
        <w:t>.</w:t>
      </w:r>
    </w:p>
    <w:p w:rsidR="00A2640A" w:rsidRDefault="00A2640A" w:rsidP="00155300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D47C57" w:rsidRDefault="00D47C57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7B7" w:rsidRDefault="00D807B7">
      <w:r>
        <w:separator/>
      </w:r>
    </w:p>
  </w:endnote>
  <w:endnote w:type="continuationSeparator" w:id="1">
    <w:p w:rsidR="00D807B7" w:rsidRDefault="00D80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7B7" w:rsidRDefault="00D807B7">
      <w:r>
        <w:separator/>
      </w:r>
    </w:p>
  </w:footnote>
  <w:footnote w:type="continuationSeparator" w:id="1">
    <w:p w:rsidR="00D807B7" w:rsidRDefault="00D80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47C4"/>
    <w:rsid w:val="0012709B"/>
    <w:rsid w:val="00137D7D"/>
    <w:rsid w:val="00143B43"/>
    <w:rsid w:val="001450C7"/>
    <w:rsid w:val="001473DF"/>
    <w:rsid w:val="0015034C"/>
    <w:rsid w:val="00150FEF"/>
    <w:rsid w:val="00155300"/>
    <w:rsid w:val="001564D5"/>
    <w:rsid w:val="001566F4"/>
    <w:rsid w:val="00160464"/>
    <w:rsid w:val="00163C93"/>
    <w:rsid w:val="0016510F"/>
    <w:rsid w:val="00172BF7"/>
    <w:rsid w:val="00174A10"/>
    <w:rsid w:val="00174F7E"/>
    <w:rsid w:val="00175D2A"/>
    <w:rsid w:val="0017785A"/>
    <w:rsid w:val="00180586"/>
    <w:rsid w:val="00193E90"/>
    <w:rsid w:val="00195643"/>
    <w:rsid w:val="0019592C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DDD"/>
    <w:rsid w:val="003317FC"/>
    <w:rsid w:val="00336A67"/>
    <w:rsid w:val="003374EC"/>
    <w:rsid w:val="00340FB6"/>
    <w:rsid w:val="003435A7"/>
    <w:rsid w:val="00346061"/>
    <w:rsid w:val="003514EF"/>
    <w:rsid w:val="00360686"/>
    <w:rsid w:val="0036259B"/>
    <w:rsid w:val="00362C1E"/>
    <w:rsid w:val="00363506"/>
    <w:rsid w:val="0036393F"/>
    <w:rsid w:val="003655B8"/>
    <w:rsid w:val="003663A8"/>
    <w:rsid w:val="00373093"/>
    <w:rsid w:val="00376BA2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37B3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CD6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3562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66A5"/>
    <w:rsid w:val="004B054B"/>
    <w:rsid w:val="004B17EB"/>
    <w:rsid w:val="004B3E25"/>
    <w:rsid w:val="004B5DDC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0BBF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87F4E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443B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4EE7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E7D55"/>
    <w:rsid w:val="007F6E4F"/>
    <w:rsid w:val="007F7BCF"/>
    <w:rsid w:val="008021E4"/>
    <w:rsid w:val="00803966"/>
    <w:rsid w:val="00804F99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2D1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3156"/>
    <w:rsid w:val="008B560A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23D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661E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648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A68CB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35103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A325D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61E2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47C57"/>
    <w:rsid w:val="00D52A09"/>
    <w:rsid w:val="00D530B0"/>
    <w:rsid w:val="00D549F6"/>
    <w:rsid w:val="00D60793"/>
    <w:rsid w:val="00D62A56"/>
    <w:rsid w:val="00D73F0A"/>
    <w:rsid w:val="00D74563"/>
    <w:rsid w:val="00D75C6C"/>
    <w:rsid w:val="00D807B7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C78B8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4592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480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2025-12-29T09:35:00Z</cp:lastPrinted>
  <dcterms:created xsi:type="dcterms:W3CDTF">2025-12-22T13:37:00Z</dcterms:created>
  <dcterms:modified xsi:type="dcterms:W3CDTF">2025-12-30T09:15:00Z</dcterms:modified>
</cp:coreProperties>
</file>