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38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9B6A84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1E3F77" w:rsidRDefault="001E3F77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9B6A84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3057</w:t>
      </w:r>
    </w:p>
    <w:p w:rsidR="001E3F77" w:rsidRDefault="001E3F77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A5D4E">
        <w:rPr>
          <w:b/>
          <w:sz w:val="28"/>
          <w:szCs w:val="28"/>
        </w:rPr>
        <w:t xml:space="preserve">Кузьма </w:t>
      </w:r>
      <w:r w:rsidR="001E3F77">
        <w:rPr>
          <w:b/>
          <w:sz w:val="28"/>
          <w:szCs w:val="28"/>
        </w:rPr>
        <w:t>Івана</w:t>
      </w:r>
      <w:r w:rsidR="00157119">
        <w:rPr>
          <w:b/>
          <w:sz w:val="28"/>
          <w:szCs w:val="28"/>
        </w:rPr>
        <w:t xml:space="preserve"> Васильовича</w:t>
      </w:r>
      <w:r w:rsidRPr="00586E06">
        <w:rPr>
          <w:b/>
          <w:sz w:val="28"/>
          <w:szCs w:val="28"/>
        </w:rPr>
        <w:t xml:space="preserve">, </w:t>
      </w:r>
    </w:p>
    <w:p w:rsidR="00134E64" w:rsidRPr="00E94A0B" w:rsidRDefault="00157119" w:rsidP="00134E64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A5D4E">
        <w:rPr>
          <w:sz w:val="28"/>
          <w:szCs w:val="28"/>
        </w:rPr>
        <w:t xml:space="preserve">Кузьма </w:t>
      </w:r>
      <w:r w:rsidR="001E3F77">
        <w:rPr>
          <w:sz w:val="28"/>
          <w:szCs w:val="28"/>
        </w:rPr>
        <w:t>Івана</w:t>
      </w:r>
      <w:r w:rsidR="00157119">
        <w:rPr>
          <w:sz w:val="28"/>
          <w:szCs w:val="28"/>
        </w:rPr>
        <w:t xml:space="preserve"> Васильовича</w:t>
      </w:r>
      <w:r w:rsidRPr="00565EB8">
        <w:rPr>
          <w:sz w:val="28"/>
          <w:szCs w:val="28"/>
        </w:rPr>
        <w:t xml:space="preserve">, </w:t>
      </w:r>
      <w:r w:rsidR="00157119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9B6A84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9B6A84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A5D4E">
        <w:rPr>
          <w:sz w:val="28"/>
          <w:szCs w:val="28"/>
        </w:rPr>
        <w:t xml:space="preserve">Кузьма </w:t>
      </w:r>
      <w:r w:rsidR="001E3F77">
        <w:rPr>
          <w:sz w:val="28"/>
          <w:szCs w:val="28"/>
        </w:rPr>
        <w:t>Івану</w:t>
      </w:r>
      <w:r w:rsidR="00157119">
        <w:rPr>
          <w:sz w:val="28"/>
          <w:szCs w:val="28"/>
        </w:rPr>
        <w:t xml:space="preserve"> Васильовичу</w:t>
      </w:r>
      <w:r w:rsidRPr="00565EB8">
        <w:rPr>
          <w:sz w:val="28"/>
          <w:szCs w:val="28"/>
        </w:rPr>
        <w:t xml:space="preserve">, </w:t>
      </w:r>
      <w:r w:rsidR="009B6A84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</w:t>
      </w:r>
      <w:r w:rsidR="009B6A84">
        <w:rPr>
          <w:sz w:val="28"/>
          <w:szCs w:val="28"/>
        </w:rPr>
        <w:t xml:space="preserve">ьськогосподарського виробництва,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1E3F77">
        <w:rPr>
          <w:sz w:val="28"/>
          <w:szCs w:val="28"/>
        </w:rPr>
        <w:t>2992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EE4F32">
        <w:rPr>
          <w:sz w:val="28"/>
          <w:szCs w:val="28"/>
        </w:rPr>
        <w:t>21219820</w:t>
      </w:r>
      <w:r w:rsidR="001E3F77">
        <w:rPr>
          <w:sz w:val="28"/>
          <w:szCs w:val="28"/>
        </w:rPr>
        <w:t>00:05:001:0663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7119">
        <w:rPr>
          <w:sz w:val="28"/>
          <w:szCs w:val="28"/>
        </w:rPr>
        <w:t>Велики</w:t>
      </w:r>
      <w:r w:rsidR="001E3F77">
        <w:rPr>
          <w:sz w:val="28"/>
          <w:szCs w:val="28"/>
        </w:rPr>
        <w:t>й Раковець, контур 2</w:t>
      </w:r>
      <w:r w:rsidR="004A5D4E">
        <w:rPr>
          <w:sz w:val="28"/>
          <w:szCs w:val="28"/>
        </w:rPr>
        <w:t xml:space="preserve">, </w:t>
      </w:r>
      <w:r w:rsidR="001E3F77">
        <w:rPr>
          <w:sz w:val="28"/>
          <w:szCs w:val="28"/>
        </w:rPr>
        <w:t>земельна ділянка 2 площею 0,5274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</w:t>
      </w:r>
      <w:r w:rsidR="001E3F77">
        <w:rPr>
          <w:sz w:val="28"/>
          <w:szCs w:val="28"/>
        </w:rPr>
        <w:t xml:space="preserve"> земельної ділянки 2121982000:10:001:0257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</w:t>
      </w:r>
      <w:r w:rsidR="00887FCD">
        <w:rPr>
          <w:sz w:val="28"/>
          <w:szCs w:val="28"/>
        </w:rPr>
        <w:t xml:space="preserve"> с. Великий Раковець, </w:t>
      </w:r>
      <w:r w:rsidR="001E3F77">
        <w:rPr>
          <w:sz w:val="28"/>
          <w:szCs w:val="28"/>
        </w:rPr>
        <w:t>вулиця Карпатської України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 xml:space="preserve">Кузьма </w:t>
      </w:r>
      <w:r w:rsidR="001E3F77">
        <w:rPr>
          <w:sz w:val="28"/>
          <w:szCs w:val="28"/>
        </w:rPr>
        <w:t>Івану</w:t>
      </w:r>
      <w:r w:rsidR="00157119">
        <w:rPr>
          <w:sz w:val="28"/>
          <w:szCs w:val="28"/>
        </w:rPr>
        <w:t xml:space="preserve">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B6A84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9B6A84">
        <w:rPr>
          <w:sz w:val="28"/>
          <w:szCs w:val="28"/>
        </w:rPr>
        <w:t>,</w:t>
      </w:r>
      <w:r w:rsidR="00EE4F32">
        <w:rPr>
          <w:sz w:val="28"/>
          <w:szCs w:val="28"/>
        </w:rPr>
        <w:t xml:space="preserve"> </w:t>
      </w:r>
      <w:r w:rsidR="001E3F77">
        <w:rPr>
          <w:sz w:val="28"/>
          <w:szCs w:val="28"/>
        </w:rPr>
        <w:t>земельна ділянка 1 площею 0,2992 га</w:t>
      </w:r>
      <w:r w:rsidR="001E3F77" w:rsidRPr="00565EB8">
        <w:rPr>
          <w:sz w:val="28"/>
          <w:szCs w:val="28"/>
        </w:rPr>
        <w:t xml:space="preserve"> (кадастровий номе</w:t>
      </w:r>
      <w:r w:rsidR="001E3F77">
        <w:rPr>
          <w:sz w:val="28"/>
          <w:szCs w:val="28"/>
        </w:rPr>
        <w:t>р земельної ділянки 2121982000:05:001:0663</w:t>
      </w:r>
      <w:r w:rsidR="001E3F77" w:rsidRPr="00565EB8">
        <w:rPr>
          <w:sz w:val="28"/>
          <w:szCs w:val="28"/>
        </w:rPr>
        <w:t xml:space="preserve">), </w:t>
      </w:r>
      <w:r w:rsidR="001E3F77">
        <w:rPr>
          <w:sz w:val="28"/>
          <w:szCs w:val="28"/>
        </w:rPr>
        <w:t>місце розташування - с. Великий Раковець, контур 2, земельна ділянка 2 площею 0,5274 га</w:t>
      </w:r>
      <w:r w:rsidR="001E3F77" w:rsidRPr="00565EB8">
        <w:rPr>
          <w:sz w:val="28"/>
          <w:szCs w:val="28"/>
        </w:rPr>
        <w:t xml:space="preserve"> (кадастровий номе</w:t>
      </w:r>
      <w:r w:rsidR="001E3F77">
        <w:rPr>
          <w:sz w:val="28"/>
          <w:szCs w:val="28"/>
        </w:rPr>
        <w:t>р земельної ділянки 2121982000:10:001:0257</w:t>
      </w:r>
      <w:r w:rsidR="001E3F77" w:rsidRPr="00565EB8">
        <w:rPr>
          <w:sz w:val="28"/>
          <w:szCs w:val="28"/>
        </w:rPr>
        <w:t xml:space="preserve">), </w:t>
      </w:r>
      <w:r w:rsidR="001E3F77">
        <w:rPr>
          <w:sz w:val="28"/>
          <w:szCs w:val="28"/>
        </w:rPr>
        <w:t>місце розташування - с. Великий Раковець, вулиця Карпатської України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9B6A84">
        <w:rPr>
          <w:sz w:val="28"/>
          <w:szCs w:val="28"/>
        </w:rPr>
        <w:t xml:space="preserve">, </w:t>
      </w:r>
      <w:r w:rsidR="004A5D4E">
        <w:rPr>
          <w:sz w:val="28"/>
          <w:szCs w:val="28"/>
        </w:rPr>
        <w:t>серія ЗК</w:t>
      </w:r>
      <w:r w:rsidR="00423CD6">
        <w:rPr>
          <w:sz w:val="28"/>
          <w:szCs w:val="28"/>
        </w:rPr>
        <w:t xml:space="preserve"> №</w:t>
      </w:r>
      <w:r w:rsidR="001E3F77">
        <w:rPr>
          <w:sz w:val="28"/>
          <w:szCs w:val="28"/>
        </w:rPr>
        <w:t>0076803</w:t>
      </w:r>
      <w:r w:rsidR="009B6A84">
        <w:rPr>
          <w:sz w:val="28"/>
          <w:szCs w:val="28"/>
        </w:rPr>
        <w:t>,</w:t>
      </w:r>
      <w:r w:rsidR="001E3F77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887FCD">
        <w:rPr>
          <w:sz w:val="28"/>
          <w:szCs w:val="28"/>
        </w:rPr>
        <w:t>.</w:t>
      </w:r>
    </w:p>
    <w:p w:rsidR="009B6A84" w:rsidRDefault="009B6A84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9B6A84" w:rsidRPr="009B6A84" w:rsidRDefault="009B6A84" w:rsidP="009B6A84">
      <w:pPr>
        <w:tabs>
          <w:tab w:val="left" w:pos="9638"/>
        </w:tabs>
        <w:ind w:right="-1" w:firstLine="567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</w:t>
      </w:r>
      <w:r w:rsidRPr="00565EB8">
        <w:rPr>
          <w:kern w:val="2"/>
          <w:sz w:val="28"/>
          <w:szCs w:val="28"/>
        </w:rPr>
        <w:lastRenderedPageBreak/>
        <w:t>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1E3F77" w:rsidRDefault="001E3F77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1E3F77" w:rsidRDefault="001E3F77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1E3F77" w:rsidRDefault="001E3F77" w:rsidP="008F358B">
      <w:pPr>
        <w:jc w:val="center"/>
        <w:rPr>
          <w:b/>
          <w:lang w:eastAsia="ru-RU"/>
        </w:rPr>
      </w:pPr>
    </w:p>
    <w:p w:rsidR="001E3F77" w:rsidRDefault="001E3F77" w:rsidP="008F358B">
      <w:pPr>
        <w:jc w:val="center"/>
        <w:rPr>
          <w:b/>
          <w:lang w:eastAsia="ru-RU"/>
        </w:rPr>
      </w:pPr>
    </w:p>
    <w:p w:rsidR="001E3F77" w:rsidRDefault="001E3F77" w:rsidP="008F358B">
      <w:pPr>
        <w:jc w:val="center"/>
        <w:rPr>
          <w:b/>
          <w:lang w:eastAsia="ru-RU"/>
        </w:rPr>
      </w:pPr>
    </w:p>
    <w:p w:rsidR="001E3F77" w:rsidRDefault="001E3F77" w:rsidP="008F358B">
      <w:pPr>
        <w:jc w:val="center"/>
        <w:rPr>
          <w:b/>
          <w:lang w:eastAsia="ru-RU"/>
        </w:rPr>
      </w:pPr>
    </w:p>
    <w:p w:rsidR="001E3F77" w:rsidRDefault="001E3F77" w:rsidP="008F358B">
      <w:pPr>
        <w:jc w:val="center"/>
        <w:rPr>
          <w:b/>
          <w:lang w:eastAsia="ru-RU"/>
        </w:rPr>
      </w:pPr>
    </w:p>
    <w:p w:rsidR="001E3F77" w:rsidRDefault="001E3F77" w:rsidP="008F358B">
      <w:pPr>
        <w:jc w:val="center"/>
        <w:rPr>
          <w:b/>
          <w:lang w:eastAsia="ru-RU"/>
        </w:rPr>
      </w:pPr>
    </w:p>
    <w:sectPr w:rsidR="001E3F77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24" w:rsidRDefault="008D4124">
      <w:r>
        <w:separator/>
      </w:r>
    </w:p>
  </w:endnote>
  <w:endnote w:type="continuationSeparator" w:id="1">
    <w:p w:rsidR="008D4124" w:rsidRDefault="008D4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24" w:rsidRDefault="008D4124">
      <w:r>
        <w:separator/>
      </w:r>
    </w:p>
  </w:footnote>
  <w:footnote w:type="continuationSeparator" w:id="1">
    <w:p w:rsidR="008D4124" w:rsidRDefault="008D4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832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4E64"/>
    <w:rsid w:val="00137D7D"/>
    <w:rsid w:val="00143B43"/>
    <w:rsid w:val="001450C7"/>
    <w:rsid w:val="001473DF"/>
    <w:rsid w:val="0015034C"/>
    <w:rsid w:val="00150FEF"/>
    <w:rsid w:val="001564D5"/>
    <w:rsid w:val="001566F4"/>
    <w:rsid w:val="00157119"/>
    <w:rsid w:val="00160464"/>
    <w:rsid w:val="00163C93"/>
    <w:rsid w:val="0016510F"/>
    <w:rsid w:val="001727DA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3F77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821BC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3828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76604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3E4E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42C7"/>
    <w:rsid w:val="0088739C"/>
    <w:rsid w:val="00887FCD"/>
    <w:rsid w:val="00896961"/>
    <w:rsid w:val="008A2B2C"/>
    <w:rsid w:val="008A5356"/>
    <w:rsid w:val="008A5DD1"/>
    <w:rsid w:val="008A71EE"/>
    <w:rsid w:val="008B647F"/>
    <w:rsid w:val="008C2674"/>
    <w:rsid w:val="008D412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170B4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6A84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3E7E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4413E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360B2"/>
    <w:rsid w:val="00C41D69"/>
    <w:rsid w:val="00C44D7E"/>
    <w:rsid w:val="00C531BC"/>
    <w:rsid w:val="00C53A76"/>
    <w:rsid w:val="00C54638"/>
    <w:rsid w:val="00C5547F"/>
    <w:rsid w:val="00C61748"/>
    <w:rsid w:val="00C6227E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B7F9E"/>
    <w:rsid w:val="00CC318B"/>
    <w:rsid w:val="00CC5EDA"/>
    <w:rsid w:val="00CD0941"/>
    <w:rsid w:val="00CD1A8A"/>
    <w:rsid w:val="00CD6151"/>
    <w:rsid w:val="00CE1265"/>
    <w:rsid w:val="00CF3C1A"/>
    <w:rsid w:val="00CF4FA3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A69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77E3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2025-12-29T09:29:00Z</cp:lastPrinted>
  <dcterms:created xsi:type="dcterms:W3CDTF">2025-12-22T13:28:00Z</dcterms:created>
  <dcterms:modified xsi:type="dcterms:W3CDTF">2025-12-30T09:13:00Z</dcterms:modified>
</cp:coreProperties>
</file>