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34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F631AF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9E2A50" w:rsidRDefault="009E2A50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F631AF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3056</w:t>
      </w:r>
    </w:p>
    <w:p w:rsidR="009E2A50" w:rsidRDefault="009E2A50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E2A50">
        <w:rPr>
          <w:b/>
          <w:sz w:val="28"/>
          <w:szCs w:val="28"/>
        </w:rPr>
        <w:t>Боршош Володимира Петровича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157119" w:rsidP="00B26F3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9E2A50" w:rsidRDefault="009E2A50" w:rsidP="00A2640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Ігнатко Емілії Петрівни</w:t>
      </w:r>
      <w:r w:rsidR="00F631AF">
        <w:rPr>
          <w:b/>
          <w:sz w:val="28"/>
          <w:szCs w:val="28"/>
        </w:rPr>
        <w:t>,</w:t>
      </w:r>
    </w:p>
    <w:p w:rsidR="009E2A50" w:rsidRPr="00E94A0B" w:rsidRDefault="009E2A5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 xml:space="preserve">жительки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E2A50">
        <w:rPr>
          <w:sz w:val="28"/>
          <w:szCs w:val="28"/>
        </w:rPr>
        <w:t>Боршош Володимира Петровича</w:t>
      </w:r>
      <w:r w:rsidRPr="00565EB8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</w:t>
      </w:r>
      <w:r w:rsidR="009E2A50">
        <w:rPr>
          <w:sz w:val="28"/>
          <w:szCs w:val="28"/>
        </w:rPr>
        <w:t xml:space="preserve">Ігнатко Емілії Петрівни, жительки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F631AF">
        <w:rPr>
          <w:kern w:val="2"/>
          <w:sz w:val="28"/>
          <w:szCs w:val="28"/>
        </w:rPr>
        <w:t>4, від 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E2A50">
        <w:rPr>
          <w:sz w:val="28"/>
          <w:szCs w:val="28"/>
        </w:rPr>
        <w:t>Боршош Володимиру Петровичу</w:t>
      </w:r>
      <w:r w:rsidRPr="00565EB8">
        <w:rPr>
          <w:sz w:val="28"/>
          <w:szCs w:val="28"/>
        </w:rPr>
        <w:t xml:space="preserve">, </w:t>
      </w:r>
      <w:r w:rsidR="009E2A5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="009E2A50">
        <w:rPr>
          <w:sz w:val="28"/>
          <w:szCs w:val="28"/>
        </w:rPr>
        <w:t>Ігнат</w:t>
      </w:r>
      <w:r w:rsidR="00F631AF">
        <w:rPr>
          <w:sz w:val="28"/>
          <w:szCs w:val="28"/>
        </w:rPr>
        <w:t>ко Емілії Петрівні, жительці,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F631AF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9E2A50">
        <w:rPr>
          <w:sz w:val="28"/>
          <w:szCs w:val="28"/>
        </w:rPr>
        <w:t>3005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9E2A50">
        <w:rPr>
          <w:sz w:val="28"/>
          <w:szCs w:val="28"/>
        </w:rPr>
        <w:t>00:05</w:t>
      </w:r>
      <w:r w:rsidRPr="00565EB8">
        <w:rPr>
          <w:sz w:val="28"/>
          <w:szCs w:val="28"/>
        </w:rPr>
        <w:t>:001:</w:t>
      </w:r>
      <w:r w:rsidR="009E2A50">
        <w:rPr>
          <w:sz w:val="28"/>
          <w:szCs w:val="28"/>
        </w:rPr>
        <w:t>0665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7119">
        <w:rPr>
          <w:sz w:val="28"/>
          <w:szCs w:val="28"/>
        </w:rPr>
        <w:t>Велики</w:t>
      </w:r>
      <w:r w:rsidR="009E2A50">
        <w:rPr>
          <w:sz w:val="28"/>
          <w:szCs w:val="28"/>
        </w:rPr>
        <w:t>й Раковець, контур 24</w:t>
      </w:r>
      <w:r w:rsidR="004A5D4E">
        <w:rPr>
          <w:sz w:val="28"/>
          <w:szCs w:val="28"/>
        </w:rPr>
        <w:t xml:space="preserve">, </w:t>
      </w:r>
      <w:r w:rsidR="009E2A50">
        <w:rPr>
          <w:sz w:val="28"/>
          <w:szCs w:val="28"/>
        </w:rPr>
        <w:t>земельна ділянка 2 площею 0,1508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</w:t>
      </w:r>
      <w:r w:rsidR="00C41D69">
        <w:rPr>
          <w:sz w:val="28"/>
          <w:szCs w:val="28"/>
        </w:rPr>
        <w:t xml:space="preserve"> земельно</w:t>
      </w:r>
      <w:r w:rsidR="009E2A50">
        <w:rPr>
          <w:sz w:val="28"/>
          <w:szCs w:val="28"/>
        </w:rPr>
        <w:t>ї ділянки 2121982000:04:001:1063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</w:t>
      </w:r>
      <w:r w:rsidR="00887FCD">
        <w:rPr>
          <w:sz w:val="28"/>
          <w:szCs w:val="28"/>
        </w:rPr>
        <w:t xml:space="preserve"> с. В</w:t>
      </w:r>
      <w:r w:rsidR="009E2A50">
        <w:rPr>
          <w:sz w:val="28"/>
          <w:szCs w:val="28"/>
        </w:rPr>
        <w:t>еликий Раковець, контур 623</w:t>
      </w:r>
      <w:r>
        <w:rPr>
          <w:sz w:val="28"/>
          <w:szCs w:val="28"/>
        </w:rPr>
        <w:t>.</w:t>
      </w:r>
    </w:p>
    <w:p w:rsidR="00B83BF5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9E2A50">
        <w:rPr>
          <w:sz w:val="28"/>
          <w:szCs w:val="28"/>
        </w:rPr>
        <w:t>Боршош Володимиру Петровичу (1/2 частки)</w:t>
      </w:r>
      <w:r w:rsidR="009E2A50" w:rsidRPr="00565EB8">
        <w:rPr>
          <w:sz w:val="28"/>
          <w:szCs w:val="28"/>
        </w:rPr>
        <w:t xml:space="preserve">, </w:t>
      </w:r>
      <w:r w:rsidR="009E2A50">
        <w:rPr>
          <w:sz w:val="28"/>
          <w:szCs w:val="28"/>
        </w:rPr>
        <w:t>жителю</w:t>
      </w:r>
      <w:r w:rsidR="00B26F3A">
        <w:rPr>
          <w:sz w:val="28"/>
          <w:szCs w:val="28"/>
        </w:rPr>
        <w:t xml:space="preserve"> </w:t>
      </w:r>
      <w:r w:rsidR="009E2A50">
        <w:rPr>
          <w:sz w:val="28"/>
          <w:szCs w:val="28"/>
        </w:rPr>
        <w:t>, Ігнатко Емілії Петрівні (1/2 частки), жительці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EE4F32">
        <w:rPr>
          <w:sz w:val="28"/>
          <w:szCs w:val="28"/>
        </w:rPr>
        <w:t xml:space="preserve"> </w:t>
      </w:r>
      <w:r w:rsidR="009E2A50">
        <w:rPr>
          <w:sz w:val="28"/>
          <w:szCs w:val="28"/>
        </w:rPr>
        <w:t>земельна ділянка 1 площею 0,3005 га</w:t>
      </w:r>
      <w:r w:rsidR="009E2A50" w:rsidRPr="00565EB8">
        <w:rPr>
          <w:sz w:val="28"/>
          <w:szCs w:val="28"/>
        </w:rPr>
        <w:t xml:space="preserve"> (кадастровий номе</w:t>
      </w:r>
      <w:r w:rsidR="009E2A50">
        <w:rPr>
          <w:sz w:val="28"/>
          <w:szCs w:val="28"/>
        </w:rPr>
        <w:t>р земельної ділянки 2121982000:05</w:t>
      </w:r>
      <w:r w:rsidR="009E2A50" w:rsidRPr="00565EB8">
        <w:rPr>
          <w:sz w:val="28"/>
          <w:szCs w:val="28"/>
        </w:rPr>
        <w:t>:001:</w:t>
      </w:r>
      <w:r w:rsidR="009E2A50">
        <w:rPr>
          <w:sz w:val="28"/>
          <w:szCs w:val="28"/>
        </w:rPr>
        <w:t>0665</w:t>
      </w:r>
      <w:r w:rsidR="009E2A50" w:rsidRPr="00565EB8">
        <w:rPr>
          <w:sz w:val="28"/>
          <w:szCs w:val="28"/>
        </w:rPr>
        <w:t xml:space="preserve">), </w:t>
      </w:r>
      <w:r w:rsidR="009E2A50">
        <w:rPr>
          <w:sz w:val="28"/>
          <w:szCs w:val="28"/>
        </w:rPr>
        <w:t>місце розташування - с. Великий Раковець, контур 24, земельна ділянка 2 площею 0,1508 га</w:t>
      </w:r>
      <w:r w:rsidR="009E2A50" w:rsidRPr="00565EB8">
        <w:rPr>
          <w:sz w:val="28"/>
          <w:szCs w:val="28"/>
        </w:rPr>
        <w:t xml:space="preserve"> (кадастровий номе</w:t>
      </w:r>
      <w:r w:rsidR="009E2A50">
        <w:rPr>
          <w:sz w:val="28"/>
          <w:szCs w:val="28"/>
        </w:rPr>
        <w:t xml:space="preserve">р земельної </w:t>
      </w:r>
    </w:p>
    <w:p w:rsidR="00B26F3A" w:rsidRDefault="00B26F3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B26F3A" w:rsidRDefault="00B26F3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B26F3A" w:rsidRDefault="00B26F3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B26F3A" w:rsidRDefault="00B26F3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B83BF5" w:rsidRPr="00B83BF5" w:rsidRDefault="00B83BF5" w:rsidP="00B83BF5">
      <w:pPr>
        <w:tabs>
          <w:tab w:val="left" w:pos="9638"/>
        </w:tabs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A2640A" w:rsidRDefault="009E2A50" w:rsidP="00B83BF5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ділянки 2121982000:04:001:1063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Великий Раковець, контур 623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F631AF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>
        <w:rPr>
          <w:sz w:val="28"/>
          <w:szCs w:val="28"/>
        </w:rPr>
        <w:t>0071865</w:t>
      </w:r>
      <w:r w:rsidR="00F631AF">
        <w:rPr>
          <w:sz w:val="28"/>
          <w:szCs w:val="28"/>
        </w:rPr>
        <w:t xml:space="preserve">,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87FCD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9E2A50" w:rsidRDefault="009E2A50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E2A50" w:rsidRDefault="009E2A50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9E2A50" w:rsidRDefault="009E2A50" w:rsidP="008F358B">
      <w:pPr>
        <w:jc w:val="center"/>
        <w:rPr>
          <w:b/>
          <w:lang w:eastAsia="ru-RU"/>
        </w:rPr>
      </w:pPr>
    </w:p>
    <w:p w:rsidR="009E2A50" w:rsidRDefault="009E2A50" w:rsidP="008F358B">
      <w:pPr>
        <w:jc w:val="center"/>
        <w:rPr>
          <w:b/>
          <w:lang w:eastAsia="ru-RU"/>
        </w:rPr>
      </w:pPr>
    </w:p>
    <w:p w:rsidR="009E2A50" w:rsidRDefault="009E2A50" w:rsidP="008F358B">
      <w:pPr>
        <w:jc w:val="center"/>
        <w:rPr>
          <w:b/>
          <w:lang w:eastAsia="ru-RU"/>
        </w:rPr>
      </w:pPr>
    </w:p>
    <w:sectPr w:rsidR="009E2A50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3E" w:rsidRDefault="00EB4A3E">
      <w:r>
        <w:separator/>
      </w:r>
    </w:p>
  </w:endnote>
  <w:endnote w:type="continuationSeparator" w:id="1">
    <w:p w:rsidR="00EB4A3E" w:rsidRDefault="00EB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3E" w:rsidRDefault="00EB4A3E">
      <w:r>
        <w:separator/>
      </w:r>
    </w:p>
  </w:footnote>
  <w:footnote w:type="continuationSeparator" w:id="1">
    <w:p w:rsidR="00EB4A3E" w:rsidRDefault="00EB4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832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57119"/>
    <w:rsid w:val="00160464"/>
    <w:rsid w:val="00163C93"/>
    <w:rsid w:val="0016510F"/>
    <w:rsid w:val="001727DA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39BF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E6243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15D63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821BC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604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3E4E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42C7"/>
    <w:rsid w:val="0088739C"/>
    <w:rsid w:val="00887FCD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218C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2A50"/>
    <w:rsid w:val="009E36F2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26F3A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3BF5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60B2"/>
    <w:rsid w:val="00C41D69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A7504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FA3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A69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13EF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4A3E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1AF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B7790"/>
    <w:rsid w:val="00FC0F94"/>
    <w:rsid w:val="00FC4133"/>
    <w:rsid w:val="00FC5ADE"/>
    <w:rsid w:val="00FC6DB0"/>
    <w:rsid w:val="00FD1586"/>
    <w:rsid w:val="00FD21EC"/>
    <w:rsid w:val="00FE271B"/>
    <w:rsid w:val="00FE403B"/>
    <w:rsid w:val="00FE77E3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2025-12-29T09:32:00Z</cp:lastPrinted>
  <dcterms:created xsi:type="dcterms:W3CDTF">2025-12-22T13:17:00Z</dcterms:created>
  <dcterms:modified xsi:type="dcterms:W3CDTF">2025-12-30T09:13:00Z</dcterms:modified>
</cp:coreProperties>
</file>