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8598172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Default="004A77DE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сорок сьома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550BBF" w:rsidRPr="00E94A0B" w:rsidRDefault="00550BBF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4A77DE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23 грудня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297BAD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3054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7E7D55">
        <w:rPr>
          <w:b/>
          <w:sz w:val="28"/>
          <w:szCs w:val="28"/>
        </w:rPr>
        <w:t>Маліцька Наталії Іванівни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3514EF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7A4E68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7E7D55">
        <w:rPr>
          <w:sz w:val="28"/>
          <w:szCs w:val="28"/>
        </w:rPr>
        <w:t>Маліцька Наталії Іванівни</w:t>
      </w:r>
      <w:r w:rsidRPr="00565EB8">
        <w:rPr>
          <w:sz w:val="28"/>
          <w:szCs w:val="28"/>
        </w:rPr>
        <w:t xml:space="preserve">, </w:t>
      </w:r>
      <w:r w:rsidR="003514EF">
        <w:rPr>
          <w:sz w:val="28"/>
          <w:szCs w:val="28"/>
        </w:rPr>
        <w:t>жительки</w:t>
      </w:r>
      <w:r w:rsidRPr="00565EB8">
        <w:rPr>
          <w:sz w:val="28"/>
          <w:szCs w:val="28"/>
        </w:rPr>
        <w:t xml:space="preserve"> та 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Pr="00565EB8">
        <w:rPr>
          <w:sz w:val="28"/>
          <w:szCs w:val="28"/>
        </w:rPr>
        <w:t>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423CD6">
        <w:rPr>
          <w:kern w:val="2"/>
          <w:sz w:val="28"/>
          <w:szCs w:val="28"/>
        </w:rPr>
        <w:t xml:space="preserve"> </w:t>
      </w:r>
      <w:r w:rsidR="004A77DE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, від </w:t>
      </w:r>
      <w:r w:rsidR="004A77DE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423CD6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7E7D55">
        <w:rPr>
          <w:sz w:val="28"/>
          <w:szCs w:val="28"/>
        </w:rPr>
        <w:t>Маліцька Наталії Іванівні</w:t>
      </w:r>
      <w:r w:rsidRPr="00565EB8">
        <w:rPr>
          <w:sz w:val="28"/>
          <w:szCs w:val="28"/>
        </w:rPr>
        <w:t xml:space="preserve">, </w:t>
      </w:r>
      <w:r w:rsidR="003514EF">
        <w:rPr>
          <w:sz w:val="28"/>
          <w:szCs w:val="28"/>
        </w:rPr>
        <w:t>жительці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 xml:space="preserve">ведення товарного сільськогосподарського виробництва </w:t>
      </w:r>
      <w:r w:rsidR="00155300">
        <w:rPr>
          <w:sz w:val="28"/>
          <w:szCs w:val="28"/>
        </w:rPr>
        <w:t>площею 0,87</w:t>
      </w:r>
      <w:r w:rsidR="00D530B0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 w:rsidR="00155300">
        <w:rPr>
          <w:sz w:val="28"/>
          <w:szCs w:val="28"/>
        </w:rPr>
        <w:t>р земельної ділянки 21219820</w:t>
      </w:r>
      <w:r>
        <w:rPr>
          <w:sz w:val="28"/>
          <w:szCs w:val="28"/>
        </w:rPr>
        <w:t>00:0</w:t>
      </w:r>
      <w:r w:rsidR="00155300">
        <w:rPr>
          <w:sz w:val="28"/>
          <w:szCs w:val="28"/>
        </w:rPr>
        <w:t>4</w:t>
      </w:r>
      <w:r w:rsidRPr="00565EB8">
        <w:rPr>
          <w:sz w:val="28"/>
          <w:szCs w:val="28"/>
        </w:rPr>
        <w:t>:001:</w:t>
      </w:r>
      <w:r w:rsidR="007E7D55">
        <w:rPr>
          <w:sz w:val="28"/>
          <w:szCs w:val="28"/>
        </w:rPr>
        <w:t>1067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155300">
        <w:rPr>
          <w:sz w:val="28"/>
          <w:szCs w:val="28"/>
        </w:rPr>
        <w:t>Великий Раковець</w:t>
      </w:r>
      <w:r>
        <w:rPr>
          <w:sz w:val="28"/>
          <w:szCs w:val="28"/>
        </w:rPr>
        <w:t xml:space="preserve">, </w:t>
      </w:r>
      <w:r w:rsidR="00155300">
        <w:rPr>
          <w:sz w:val="28"/>
          <w:szCs w:val="28"/>
        </w:rPr>
        <w:t>урочище Кінський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02E43">
        <w:rPr>
          <w:sz w:val="28"/>
          <w:szCs w:val="28"/>
        </w:rPr>
        <w:t>Виділити в натурі</w:t>
      </w:r>
      <w:r w:rsidRPr="00B2430F">
        <w:rPr>
          <w:sz w:val="28"/>
          <w:szCs w:val="28"/>
        </w:rPr>
        <w:t xml:space="preserve"> </w:t>
      </w:r>
      <w:r w:rsidR="007E7D55">
        <w:rPr>
          <w:sz w:val="28"/>
          <w:szCs w:val="28"/>
        </w:rPr>
        <w:t>Маліцька Наталії Іванівні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3514EF">
        <w:rPr>
          <w:sz w:val="28"/>
          <w:szCs w:val="28"/>
        </w:rPr>
        <w:t>жительці</w:t>
      </w:r>
      <w:r w:rsidRPr="00565EB8"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 xml:space="preserve">земельну ділянку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="00155300">
        <w:rPr>
          <w:sz w:val="28"/>
          <w:szCs w:val="28"/>
        </w:rPr>
        <w:t xml:space="preserve"> площею 0,87</w:t>
      </w:r>
      <w:r w:rsidR="00D530B0">
        <w:rPr>
          <w:sz w:val="28"/>
          <w:szCs w:val="28"/>
        </w:rPr>
        <w:t>00</w:t>
      </w:r>
      <w:r w:rsidR="00550BBF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155300">
        <w:rPr>
          <w:sz w:val="28"/>
          <w:szCs w:val="28"/>
        </w:rPr>
        <w:t>21219820</w:t>
      </w:r>
      <w:r w:rsidR="00591DBD">
        <w:rPr>
          <w:sz w:val="28"/>
          <w:szCs w:val="28"/>
        </w:rPr>
        <w:t>00:0</w:t>
      </w:r>
      <w:r w:rsidR="00155300">
        <w:rPr>
          <w:sz w:val="28"/>
          <w:szCs w:val="28"/>
        </w:rPr>
        <w:t>4</w:t>
      </w:r>
      <w:r w:rsidR="007E7D55">
        <w:rPr>
          <w:sz w:val="28"/>
          <w:szCs w:val="28"/>
        </w:rPr>
        <w:t>:001:1067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Pr="00B2430F">
        <w:rPr>
          <w:sz w:val="28"/>
          <w:szCs w:val="28"/>
        </w:rPr>
        <w:t xml:space="preserve">с. </w:t>
      </w:r>
      <w:r w:rsidR="00155300">
        <w:rPr>
          <w:sz w:val="28"/>
          <w:szCs w:val="28"/>
        </w:rPr>
        <w:t>Великий Раковець, урочище Кінський</w:t>
      </w:r>
      <w:r w:rsidR="00B02E43">
        <w:rPr>
          <w:sz w:val="28"/>
          <w:szCs w:val="28"/>
        </w:rPr>
        <w:t xml:space="preserve"> взамін сертифіката на право земельну частку (пай)</w:t>
      </w:r>
      <w:r w:rsidR="004A77DE">
        <w:rPr>
          <w:sz w:val="28"/>
          <w:szCs w:val="28"/>
        </w:rPr>
        <w:t>,</w:t>
      </w:r>
      <w:r w:rsidR="004A0694">
        <w:rPr>
          <w:sz w:val="28"/>
          <w:szCs w:val="28"/>
        </w:rPr>
        <w:t xml:space="preserve"> серія ЗК </w:t>
      </w:r>
      <w:r w:rsidR="00423CD6">
        <w:rPr>
          <w:sz w:val="28"/>
          <w:szCs w:val="28"/>
        </w:rPr>
        <w:t xml:space="preserve"> №</w:t>
      </w:r>
      <w:r w:rsidR="007E7D55">
        <w:rPr>
          <w:sz w:val="28"/>
          <w:szCs w:val="28"/>
        </w:rPr>
        <w:t>0071717</w:t>
      </w:r>
      <w:r w:rsidR="004A77DE">
        <w:rPr>
          <w:sz w:val="28"/>
          <w:szCs w:val="28"/>
        </w:rPr>
        <w:t>,</w:t>
      </w:r>
      <w:r w:rsidR="00B02E43">
        <w:rPr>
          <w:sz w:val="28"/>
          <w:szCs w:val="28"/>
        </w:rPr>
        <w:t xml:space="preserve"> відповідно до схеми паювання колишнього КГСП ,,</w:t>
      </w:r>
      <w:r w:rsidR="00155300">
        <w:rPr>
          <w:sz w:val="28"/>
          <w:szCs w:val="28"/>
        </w:rPr>
        <w:t>Виноградар</w:t>
      </w:r>
      <w:r w:rsidR="00B02E43" w:rsidRPr="00591DBD">
        <w:rPr>
          <w:sz w:val="28"/>
          <w:szCs w:val="28"/>
        </w:rPr>
        <w:t>”</w:t>
      </w:r>
      <w:r w:rsidR="00155300">
        <w:rPr>
          <w:sz w:val="28"/>
          <w:szCs w:val="28"/>
        </w:rPr>
        <w:t>.</w:t>
      </w:r>
    </w:p>
    <w:p w:rsidR="00A2640A" w:rsidRDefault="00A2640A" w:rsidP="00155300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A2640A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EB2" w:rsidRDefault="00E77EB2">
      <w:r>
        <w:separator/>
      </w:r>
    </w:p>
  </w:endnote>
  <w:endnote w:type="continuationSeparator" w:id="1">
    <w:p w:rsidR="00E77EB2" w:rsidRDefault="00E77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EB2" w:rsidRDefault="00E77EB2">
      <w:r>
        <w:separator/>
      </w:r>
    </w:p>
  </w:footnote>
  <w:footnote w:type="continuationSeparator" w:id="1">
    <w:p w:rsidR="00E77EB2" w:rsidRDefault="00E77E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2FA1"/>
    <w:rsid w:val="00104073"/>
    <w:rsid w:val="00105ED1"/>
    <w:rsid w:val="00110F06"/>
    <w:rsid w:val="00112547"/>
    <w:rsid w:val="00113735"/>
    <w:rsid w:val="001147C4"/>
    <w:rsid w:val="0012709B"/>
    <w:rsid w:val="00137D7D"/>
    <w:rsid w:val="00143B43"/>
    <w:rsid w:val="001450C7"/>
    <w:rsid w:val="001473DF"/>
    <w:rsid w:val="0015034C"/>
    <w:rsid w:val="00150FEF"/>
    <w:rsid w:val="00155300"/>
    <w:rsid w:val="001564D5"/>
    <w:rsid w:val="001566F4"/>
    <w:rsid w:val="00160464"/>
    <w:rsid w:val="00163C93"/>
    <w:rsid w:val="0016510F"/>
    <w:rsid w:val="00172BF7"/>
    <w:rsid w:val="00174A10"/>
    <w:rsid w:val="00174F7E"/>
    <w:rsid w:val="00175D2A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0DDD"/>
    <w:rsid w:val="003317FC"/>
    <w:rsid w:val="00336A67"/>
    <w:rsid w:val="003374EC"/>
    <w:rsid w:val="00340FB6"/>
    <w:rsid w:val="003435A7"/>
    <w:rsid w:val="00346061"/>
    <w:rsid w:val="003514EF"/>
    <w:rsid w:val="00360686"/>
    <w:rsid w:val="0036259B"/>
    <w:rsid w:val="00362C1E"/>
    <w:rsid w:val="00363506"/>
    <w:rsid w:val="0036393F"/>
    <w:rsid w:val="003655B8"/>
    <w:rsid w:val="003663A8"/>
    <w:rsid w:val="00373093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3CD6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3562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694"/>
    <w:rsid w:val="004A0A02"/>
    <w:rsid w:val="004A0A74"/>
    <w:rsid w:val="004A12B5"/>
    <w:rsid w:val="004A3414"/>
    <w:rsid w:val="004A66A5"/>
    <w:rsid w:val="004A77DE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0BBF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28B7"/>
    <w:rsid w:val="005745AA"/>
    <w:rsid w:val="0057687D"/>
    <w:rsid w:val="005812E5"/>
    <w:rsid w:val="00581D25"/>
    <w:rsid w:val="005833F2"/>
    <w:rsid w:val="00586E06"/>
    <w:rsid w:val="00591BA1"/>
    <w:rsid w:val="00591DBD"/>
    <w:rsid w:val="00591E86"/>
    <w:rsid w:val="005943C2"/>
    <w:rsid w:val="00595C67"/>
    <w:rsid w:val="005A37E7"/>
    <w:rsid w:val="005A795F"/>
    <w:rsid w:val="005A7C12"/>
    <w:rsid w:val="005B3292"/>
    <w:rsid w:val="005B39F7"/>
    <w:rsid w:val="005B443B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640B"/>
    <w:rsid w:val="006E77F8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35CD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A4E68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E7D55"/>
    <w:rsid w:val="007F6E4F"/>
    <w:rsid w:val="007F7BCF"/>
    <w:rsid w:val="008021E4"/>
    <w:rsid w:val="00803966"/>
    <w:rsid w:val="00804F99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2D1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560A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23D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661E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648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0D3"/>
    <w:rsid w:val="00AF523A"/>
    <w:rsid w:val="00B02E43"/>
    <w:rsid w:val="00B02FC6"/>
    <w:rsid w:val="00B033EB"/>
    <w:rsid w:val="00B04AA4"/>
    <w:rsid w:val="00B050D9"/>
    <w:rsid w:val="00B1774E"/>
    <w:rsid w:val="00B17B26"/>
    <w:rsid w:val="00B17FA2"/>
    <w:rsid w:val="00B22B1F"/>
    <w:rsid w:val="00B32D3A"/>
    <w:rsid w:val="00B35103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661E2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30B0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D18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77EB2"/>
    <w:rsid w:val="00E879F5"/>
    <w:rsid w:val="00E92124"/>
    <w:rsid w:val="00E9231C"/>
    <w:rsid w:val="00E9461E"/>
    <w:rsid w:val="00E95011"/>
    <w:rsid w:val="00EA7CC8"/>
    <w:rsid w:val="00EB347F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84592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2840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6</cp:revision>
  <cp:lastPrinted>2025-12-24T13:21:00Z</cp:lastPrinted>
  <dcterms:created xsi:type="dcterms:W3CDTF">2025-12-22T13:07:00Z</dcterms:created>
  <dcterms:modified xsi:type="dcterms:W3CDTF">2025-12-30T09:10:00Z</dcterms:modified>
</cp:coreProperties>
</file>