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60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C60D33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C60D33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3050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A5D4E">
        <w:rPr>
          <w:b/>
          <w:sz w:val="28"/>
          <w:szCs w:val="28"/>
        </w:rPr>
        <w:t xml:space="preserve">Кузьма </w:t>
      </w:r>
      <w:r w:rsidR="00157119">
        <w:rPr>
          <w:b/>
          <w:sz w:val="28"/>
          <w:szCs w:val="28"/>
        </w:rPr>
        <w:t>Василя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157119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Василя Васильовича</w:t>
      </w:r>
      <w:r w:rsidRPr="00565EB8">
        <w:rPr>
          <w:sz w:val="28"/>
          <w:szCs w:val="28"/>
        </w:rPr>
        <w:t xml:space="preserve">, </w:t>
      </w:r>
      <w:r w:rsidR="00157119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C60D33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C60D33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Василю Васильовичу</w:t>
      </w:r>
      <w:r w:rsidRPr="00565EB8">
        <w:rPr>
          <w:sz w:val="28"/>
          <w:szCs w:val="28"/>
        </w:rPr>
        <w:t xml:space="preserve">, </w:t>
      </w:r>
      <w:r w:rsidR="00820DB5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820DB5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157119">
        <w:rPr>
          <w:sz w:val="28"/>
          <w:szCs w:val="28"/>
        </w:rPr>
        <w:t>3963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EE4F32">
        <w:rPr>
          <w:sz w:val="28"/>
          <w:szCs w:val="28"/>
        </w:rPr>
        <w:t>21219820</w:t>
      </w:r>
      <w:r w:rsidR="00157119">
        <w:rPr>
          <w:sz w:val="28"/>
          <w:szCs w:val="28"/>
        </w:rPr>
        <w:t>00:04</w:t>
      </w:r>
      <w:r w:rsidRPr="00565EB8">
        <w:rPr>
          <w:sz w:val="28"/>
          <w:szCs w:val="28"/>
        </w:rPr>
        <w:t>:001:</w:t>
      </w:r>
      <w:r w:rsidR="00157119">
        <w:rPr>
          <w:sz w:val="28"/>
          <w:szCs w:val="28"/>
        </w:rPr>
        <w:t>1070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7119">
        <w:rPr>
          <w:sz w:val="28"/>
          <w:szCs w:val="28"/>
        </w:rPr>
        <w:t>Великий Раковець, урочище Біля училища</w:t>
      </w:r>
      <w:r w:rsidR="004A5D4E">
        <w:rPr>
          <w:sz w:val="28"/>
          <w:szCs w:val="28"/>
        </w:rPr>
        <w:t xml:space="preserve">, </w:t>
      </w:r>
      <w:r w:rsidR="00157119">
        <w:rPr>
          <w:sz w:val="28"/>
          <w:szCs w:val="28"/>
        </w:rPr>
        <w:t>земельна ділянка 2 площею 0,3970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</w:t>
      </w:r>
      <w:r w:rsidR="00157119">
        <w:rPr>
          <w:sz w:val="28"/>
          <w:szCs w:val="28"/>
        </w:rPr>
        <w:t xml:space="preserve"> земельної ділянки 2121982000:04:001:1064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</w:t>
      </w:r>
      <w:r w:rsidR="00157119">
        <w:rPr>
          <w:sz w:val="28"/>
          <w:szCs w:val="28"/>
        </w:rPr>
        <w:t xml:space="preserve"> с. Великий Раковець, контур 601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Василю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820DB5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820DB5">
        <w:rPr>
          <w:sz w:val="28"/>
          <w:szCs w:val="28"/>
        </w:rPr>
        <w:t>,</w:t>
      </w:r>
      <w:r w:rsidR="00EE4F32">
        <w:rPr>
          <w:sz w:val="28"/>
          <w:szCs w:val="28"/>
        </w:rPr>
        <w:t xml:space="preserve"> </w:t>
      </w:r>
      <w:r w:rsidR="00157119">
        <w:rPr>
          <w:sz w:val="28"/>
          <w:szCs w:val="28"/>
        </w:rPr>
        <w:t>земельна ділянка 1 площею 0,3963 га</w:t>
      </w:r>
      <w:r w:rsidR="00157119" w:rsidRPr="00565EB8">
        <w:rPr>
          <w:sz w:val="28"/>
          <w:szCs w:val="28"/>
        </w:rPr>
        <w:t xml:space="preserve"> (кадастровий номе</w:t>
      </w:r>
      <w:r w:rsidR="00157119">
        <w:rPr>
          <w:sz w:val="28"/>
          <w:szCs w:val="28"/>
        </w:rPr>
        <w:t>р земельної ділянки 2121982000:04</w:t>
      </w:r>
      <w:r w:rsidR="00157119" w:rsidRPr="00565EB8">
        <w:rPr>
          <w:sz w:val="28"/>
          <w:szCs w:val="28"/>
        </w:rPr>
        <w:t>:001:</w:t>
      </w:r>
      <w:r w:rsidR="00157119">
        <w:rPr>
          <w:sz w:val="28"/>
          <w:szCs w:val="28"/>
        </w:rPr>
        <w:t>1070</w:t>
      </w:r>
      <w:r w:rsidR="00157119" w:rsidRPr="00565EB8">
        <w:rPr>
          <w:sz w:val="28"/>
          <w:szCs w:val="28"/>
        </w:rPr>
        <w:t xml:space="preserve">), </w:t>
      </w:r>
      <w:r w:rsidR="00157119">
        <w:rPr>
          <w:sz w:val="28"/>
          <w:szCs w:val="28"/>
        </w:rPr>
        <w:t>місце розташування - с. Великий Раковець, урочище Біля училища, земельна ділянка 2 площею 0,3970 га</w:t>
      </w:r>
      <w:r w:rsidR="00157119" w:rsidRPr="00565EB8">
        <w:rPr>
          <w:sz w:val="28"/>
          <w:szCs w:val="28"/>
        </w:rPr>
        <w:t xml:space="preserve"> (кадастровий номе</w:t>
      </w:r>
      <w:r w:rsidR="00157119">
        <w:rPr>
          <w:sz w:val="28"/>
          <w:szCs w:val="28"/>
        </w:rPr>
        <w:t>р земельної ділянки 2121982000:04:001:1064</w:t>
      </w:r>
      <w:r w:rsidR="00157119" w:rsidRPr="00565EB8">
        <w:rPr>
          <w:sz w:val="28"/>
          <w:szCs w:val="28"/>
        </w:rPr>
        <w:t xml:space="preserve">), </w:t>
      </w:r>
      <w:r w:rsidR="00157119">
        <w:rPr>
          <w:sz w:val="28"/>
          <w:szCs w:val="28"/>
        </w:rPr>
        <w:t>місце розташування - с. Великий Раковець, контур 601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820DB5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157119">
        <w:rPr>
          <w:sz w:val="28"/>
          <w:szCs w:val="28"/>
        </w:rPr>
        <w:t>005972</w:t>
      </w:r>
      <w:r w:rsidR="00820DB5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820DB5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AE1" w:rsidRDefault="00B63AE1">
      <w:r>
        <w:separator/>
      </w:r>
    </w:p>
  </w:endnote>
  <w:endnote w:type="continuationSeparator" w:id="1">
    <w:p w:rsidR="00B63AE1" w:rsidRDefault="00B6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AE1" w:rsidRDefault="00B63AE1">
      <w:r>
        <w:separator/>
      </w:r>
    </w:p>
  </w:footnote>
  <w:footnote w:type="continuationSeparator" w:id="1">
    <w:p w:rsidR="00B63AE1" w:rsidRDefault="00B63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57119"/>
    <w:rsid w:val="00160464"/>
    <w:rsid w:val="00163C93"/>
    <w:rsid w:val="0016510F"/>
    <w:rsid w:val="001727DA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3FE3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76604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44E4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0DB5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5E9A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021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57F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3AE1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0D33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A69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448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2025-12-25T09:07:00Z</cp:lastPrinted>
  <dcterms:created xsi:type="dcterms:W3CDTF">2025-12-22T12:33:00Z</dcterms:created>
  <dcterms:modified xsi:type="dcterms:W3CDTF">2025-12-30T09:00:00Z</dcterms:modified>
</cp:coreProperties>
</file>