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41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081D7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081D7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3047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21317">
        <w:rPr>
          <w:b/>
          <w:sz w:val="28"/>
          <w:szCs w:val="28"/>
        </w:rPr>
        <w:t>Матей Павла Йосиповича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A21317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21317">
        <w:rPr>
          <w:sz w:val="28"/>
          <w:szCs w:val="28"/>
        </w:rPr>
        <w:t>Матей Павла Йосиповича</w:t>
      </w:r>
      <w:r w:rsidRPr="00565EB8">
        <w:rPr>
          <w:sz w:val="28"/>
          <w:szCs w:val="28"/>
        </w:rPr>
        <w:t xml:space="preserve">, </w:t>
      </w:r>
      <w:r w:rsidR="00A21317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081D7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081D78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21317">
        <w:rPr>
          <w:sz w:val="28"/>
          <w:szCs w:val="28"/>
        </w:rPr>
        <w:t>Матей Павлу Йосиповичу</w:t>
      </w:r>
      <w:r w:rsidRPr="00565EB8">
        <w:rPr>
          <w:sz w:val="28"/>
          <w:szCs w:val="28"/>
        </w:rPr>
        <w:t xml:space="preserve">, </w:t>
      </w:r>
      <w:r w:rsidR="00A21317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A21317">
        <w:rPr>
          <w:sz w:val="28"/>
          <w:szCs w:val="28"/>
        </w:rPr>
        <w:t>площею 0,8600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D530B0">
        <w:rPr>
          <w:sz w:val="28"/>
          <w:szCs w:val="28"/>
        </w:rPr>
        <w:t>2</w:t>
      </w:r>
      <w:r w:rsidRPr="00565EB8">
        <w:rPr>
          <w:sz w:val="28"/>
          <w:szCs w:val="28"/>
        </w:rPr>
        <w:t>:001:</w:t>
      </w:r>
      <w:r w:rsidR="00A21317">
        <w:rPr>
          <w:sz w:val="28"/>
          <w:szCs w:val="28"/>
        </w:rPr>
        <w:t>0591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550BBF">
        <w:rPr>
          <w:sz w:val="28"/>
          <w:szCs w:val="28"/>
        </w:rPr>
        <w:t xml:space="preserve">контур </w:t>
      </w:r>
      <w:r w:rsidR="00A21317">
        <w:rPr>
          <w:sz w:val="28"/>
          <w:szCs w:val="28"/>
        </w:rPr>
        <w:t>1527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A21317">
        <w:rPr>
          <w:sz w:val="28"/>
          <w:szCs w:val="28"/>
        </w:rPr>
        <w:t>Матей Павлу Йосиповичу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A21317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A21317">
        <w:rPr>
          <w:sz w:val="28"/>
          <w:szCs w:val="28"/>
        </w:rPr>
        <w:t xml:space="preserve"> площею 0,8600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591DBD">
        <w:rPr>
          <w:sz w:val="28"/>
          <w:szCs w:val="28"/>
        </w:rPr>
        <w:t>2121980800:0</w:t>
      </w:r>
      <w:r w:rsidR="00D530B0">
        <w:rPr>
          <w:sz w:val="28"/>
          <w:szCs w:val="28"/>
        </w:rPr>
        <w:t>2</w:t>
      </w:r>
      <w:r w:rsidR="00550BBF">
        <w:rPr>
          <w:sz w:val="28"/>
          <w:szCs w:val="28"/>
        </w:rPr>
        <w:t>:001:0</w:t>
      </w:r>
      <w:r w:rsidR="00A21317">
        <w:rPr>
          <w:sz w:val="28"/>
          <w:szCs w:val="28"/>
        </w:rPr>
        <w:t>591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A21317">
        <w:rPr>
          <w:sz w:val="28"/>
          <w:szCs w:val="28"/>
        </w:rPr>
        <w:t>контур 1527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081D78">
        <w:rPr>
          <w:sz w:val="28"/>
          <w:szCs w:val="28"/>
        </w:rPr>
        <w:t>,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A21317">
        <w:rPr>
          <w:sz w:val="28"/>
          <w:szCs w:val="28"/>
        </w:rPr>
        <w:t>0098362</w:t>
      </w:r>
      <w:r w:rsidR="00081D78">
        <w:rPr>
          <w:sz w:val="28"/>
          <w:szCs w:val="28"/>
        </w:rPr>
        <w:t xml:space="preserve">, </w:t>
      </w:r>
      <w:r w:rsidR="00B02E43">
        <w:rPr>
          <w:sz w:val="28"/>
          <w:szCs w:val="28"/>
        </w:rPr>
        <w:t>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  <w:r w:rsidR="00081D7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7A" w:rsidRDefault="006F107A">
      <w:r>
        <w:separator/>
      </w:r>
    </w:p>
  </w:endnote>
  <w:endnote w:type="continuationSeparator" w:id="1">
    <w:p w:rsidR="006F107A" w:rsidRDefault="006F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7A" w:rsidRDefault="006F107A">
      <w:r>
        <w:separator/>
      </w:r>
    </w:p>
  </w:footnote>
  <w:footnote w:type="continuationSeparator" w:id="1">
    <w:p w:rsidR="006F107A" w:rsidRDefault="006F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1C8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1D78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5BB6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A92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5D2C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6F107A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2DA9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1317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325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518E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2025-12-25T07:52:00Z</cp:lastPrinted>
  <dcterms:created xsi:type="dcterms:W3CDTF">2025-12-22T12:00:00Z</dcterms:created>
  <dcterms:modified xsi:type="dcterms:W3CDTF">2025-12-30T08:57:00Z</dcterms:modified>
</cp:coreProperties>
</file>