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7173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B21387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731D18">
        <w:rPr>
          <w:b/>
          <w:sz w:val="28"/>
          <w:szCs w:val="28"/>
          <w:lang w:val="ru-RU" w:eastAsia="ru-RU"/>
        </w:rPr>
        <w:t xml:space="preserve"> сесія восьмого скликання </w:t>
      </w:r>
    </w:p>
    <w:p w:rsidR="00885238" w:rsidRDefault="00885238" w:rsidP="00731D18">
      <w:pPr>
        <w:jc w:val="center"/>
        <w:rPr>
          <w:b/>
          <w:sz w:val="32"/>
          <w:szCs w:val="32"/>
          <w:lang w:val="ru-RU" w:eastAsia="ru-RU"/>
        </w:rPr>
      </w:pP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B21387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3042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B10441">
        <w:rPr>
          <w:b/>
          <w:sz w:val="28"/>
          <w:szCs w:val="28"/>
        </w:rPr>
        <w:t>Акашева Ма</w:t>
      </w:r>
      <w:r w:rsidR="0000342A">
        <w:rPr>
          <w:b/>
          <w:sz w:val="28"/>
          <w:szCs w:val="28"/>
        </w:rPr>
        <w:t>гдалини Юріївни</w:t>
      </w:r>
      <w:r>
        <w:rPr>
          <w:b/>
          <w:sz w:val="28"/>
          <w:szCs w:val="28"/>
        </w:rPr>
        <w:t xml:space="preserve">, </w:t>
      </w:r>
    </w:p>
    <w:p w:rsidR="00731D18" w:rsidRPr="00460DA2" w:rsidRDefault="0000342A" w:rsidP="00C40D8D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</w:t>
      </w:r>
      <w:r w:rsidR="00B21387">
        <w:rPr>
          <w:sz w:val="28"/>
          <w:szCs w:val="28"/>
        </w:rPr>
        <w:t>,</w:t>
      </w:r>
      <w:r>
        <w:rPr>
          <w:sz w:val="28"/>
          <w:szCs w:val="28"/>
        </w:rPr>
        <w:t xml:space="preserve"> розглянувши зая</w:t>
      </w:r>
      <w:r w:rsidR="002407EC">
        <w:rPr>
          <w:sz w:val="28"/>
          <w:szCs w:val="28"/>
        </w:rPr>
        <w:t xml:space="preserve">ву </w:t>
      </w:r>
      <w:r w:rsidR="00B10441">
        <w:rPr>
          <w:sz w:val="28"/>
          <w:szCs w:val="28"/>
        </w:rPr>
        <w:t>Акашева Ма</w:t>
      </w:r>
      <w:r w:rsidR="0000342A">
        <w:rPr>
          <w:sz w:val="28"/>
          <w:szCs w:val="28"/>
        </w:rPr>
        <w:t>гдалини Юріївни</w:t>
      </w:r>
      <w:r w:rsidR="00C81848">
        <w:rPr>
          <w:sz w:val="28"/>
          <w:szCs w:val="28"/>
        </w:rPr>
        <w:t xml:space="preserve">, </w:t>
      </w:r>
      <w:r w:rsidR="0000342A">
        <w:rPr>
          <w:sz w:val="28"/>
          <w:szCs w:val="28"/>
        </w:rPr>
        <w:t>жительки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DE6324">
        <w:rPr>
          <w:kern w:val="2"/>
          <w:sz w:val="28"/>
          <w:szCs w:val="28"/>
        </w:rPr>
        <w:t>оріального устрою (протокол № 4</w:t>
      </w:r>
      <w:r w:rsidR="00DF20E2">
        <w:rPr>
          <w:kern w:val="2"/>
          <w:sz w:val="28"/>
          <w:szCs w:val="28"/>
        </w:rPr>
        <w:t xml:space="preserve">, від </w:t>
      </w:r>
      <w:r w:rsidR="00DE6324">
        <w:rPr>
          <w:kern w:val="2"/>
          <w:sz w:val="28"/>
          <w:szCs w:val="28"/>
        </w:rPr>
        <w:t>22.12.2025</w:t>
      </w:r>
      <w:r>
        <w:rPr>
          <w:kern w:val="2"/>
          <w:sz w:val="28"/>
          <w:szCs w:val="28"/>
        </w:rPr>
        <w:t>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B10441">
        <w:rPr>
          <w:sz w:val="28"/>
          <w:szCs w:val="28"/>
        </w:rPr>
        <w:t>Акашева Ма</w:t>
      </w:r>
      <w:r w:rsidR="0000342A">
        <w:rPr>
          <w:sz w:val="28"/>
          <w:szCs w:val="28"/>
        </w:rPr>
        <w:t>гдалині Юріївні</w:t>
      </w:r>
      <w:r w:rsidR="00C81848">
        <w:rPr>
          <w:sz w:val="28"/>
          <w:szCs w:val="28"/>
        </w:rPr>
        <w:t xml:space="preserve">, </w:t>
      </w:r>
      <w:r w:rsidR="0000342A">
        <w:rPr>
          <w:sz w:val="28"/>
          <w:szCs w:val="28"/>
        </w:rPr>
        <w:t>жител</w:t>
      </w:r>
      <w:r w:rsidR="00B0040D">
        <w:rPr>
          <w:sz w:val="28"/>
          <w:szCs w:val="28"/>
        </w:rPr>
        <w:t>ь</w:t>
      </w:r>
      <w:r w:rsidR="00C40D8D">
        <w:rPr>
          <w:sz w:val="28"/>
          <w:szCs w:val="28"/>
        </w:rPr>
        <w:t xml:space="preserve">ці </w:t>
      </w:r>
      <w:r>
        <w:rPr>
          <w:sz w:val="28"/>
          <w:szCs w:val="28"/>
        </w:rPr>
        <w:t>на виготовлення  технічної документації із землеустрою щодо встановлення (відновлення) меж земельної ділянки в натурі (на місцев</w:t>
      </w:r>
      <w:r w:rsidR="00935FCD">
        <w:rPr>
          <w:sz w:val="28"/>
          <w:szCs w:val="28"/>
        </w:rPr>
        <w:t>ості) орієнтовно</w:t>
      </w:r>
      <w:r w:rsidR="0000342A">
        <w:rPr>
          <w:sz w:val="28"/>
          <w:szCs w:val="28"/>
        </w:rPr>
        <w:t>ю площею  0,22</w:t>
      </w:r>
      <w:r w:rsidR="00BD709D">
        <w:rPr>
          <w:sz w:val="28"/>
          <w:szCs w:val="28"/>
        </w:rPr>
        <w:t>00</w:t>
      </w:r>
      <w:r>
        <w:rPr>
          <w:sz w:val="28"/>
          <w:szCs w:val="28"/>
        </w:rPr>
        <w:t xml:space="preserve"> га, місце розташування - с. </w:t>
      </w:r>
      <w:r w:rsidR="0000342A">
        <w:rPr>
          <w:sz w:val="28"/>
          <w:szCs w:val="28"/>
        </w:rPr>
        <w:t>Луково</w:t>
      </w:r>
      <w:r>
        <w:rPr>
          <w:sz w:val="28"/>
          <w:szCs w:val="28"/>
        </w:rPr>
        <w:t xml:space="preserve">, </w:t>
      </w:r>
      <w:r w:rsidR="0000342A">
        <w:rPr>
          <w:sz w:val="28"/>
          <w:szCs w:val="28"/>
        </w:rPr>
        <w:t>контур 1187</w:t>
      </w:r>
      <w:r w:rsidR="00DD2594">
        <w:rPr>
          <w:sz w:val="28"/>
          <w:szCs w:val="28"/>
        </w:rPr>
        <w:t xml:space="preserve"> для ведення товарного </w:t>
      </w:r>
      <w:r>
        <w:rPr>
          <w:sz w:val="28"/>
          <w:szCs w:val="28"/>
        </w:rPr>
        <w:t>сільськогосподарс</w:t>
      </w:r>
      <w:r w:rsidR="00B0040D">
        <w:rPr>
          <w:sz w:val="28"/>
          <w:szCs w:val="28"/>
        </w:rPr>
        <w:t>ького виробництва громадянці в</w:t>
      </w:r>
      <w:r>
        <w:rPr>
          <w:sz w:val="28"/>
          <w:szCs w:val="28"/>
        </w:rPr>
        <w:t xml:space="preserve">замін сертифікату на право на земельну </w:t>
      </w:r>
      <w:r w:rsidR="00460DA2">
        <w:rPr>
          <w:sz w:val="28"/>
          <w:szCs w:val="28"/>
        </w:rPr>
        <w:t>частку (пай</w:t>
      </w:r>
      <w:r w:rsidR="00935FCD">
        <w:rPr>
          <w:sz w:val="28"/>
          <w:szCs w:val="28"/>
        </w:rPr>
        <w:t>)</w:t>
      </w:r>
      <w:r w:rsidR="00B0040D">
        <w:rPr>
          <w:sz w:val="28"/>
          <w:szCs w:val="28"/>
        </w:rPr>
        <w:t>,</w:t>
      </w:r>
      <w:r w:rsidR="00935FCD">
        <w:rPr>
          <w:sz w:val="28"/>
          <w:szCs w:val="28"/>
        </w:rPr>
        <w:t xml:space="preserve"> серія </w:t>
      </w:r>
      <w:r w:rsidR="0000342A">
        <w:rPr>
          <w:sz w:val="28"/>
          <w:szCs w:val="28"/>
        </w:rPr>
        <w:t xml:space="preserve"> ЗК № 0106446</w:t>
      </w:r>
      <w:r w:rsidR="00B0040D">
        <w:rPr>
          <w:sz w:val="28"/>
          <w:szCs w:val="28"/>
        </w:rPr>
        <w:t>,</w:t>
      </w:r>
      <w:r w:rsidR="00244FE5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відповідно до сх</w:t>
      </w:r>
      <w:r w:rsidR="0000342A">
        <w:rPr>
          <w:sz w:val="28"/>
          <w:szCs w:val="28"/>
        </w:rPr>
        <w:t>еми паювання земель колишнього КС</w:t>
      </w:r>
      <w:r w:rsidR="00B21387">
        <w:rPr>
          <w:sz w:val="28"/>
          <w:szCs w:val="28"/>
        </w:rPr>
        <w:t>Г</w:t>
      </w:r>
      <w:r w:rsidR="0000342A">
        <w:rPr>
          <w:sz w:val="28"/>
          <w:szCs w:val="28"/>
        </w:rPr>
        <w:t>П</w:t>
      </w:r>
      <w:r w:rsidR="00B21387">
        <w:rPr>
          <w:sz w:val="28"/>
          <w:szCs w:val="28"/>
        </w:rPr>
        <w:t xml:space="preserve"> ,,</w:t>
      </w:r>
      <w:r w:rsidR="0000342A">
        <w:rPr>
          <w:sz w:val="28"/>
          <w:szCs w:val="28"/>
        </w:rPr>
        <w:t>Верховина</w:t>
      </w:r>
      <w:r w:rsidR="00B21387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</w:t>
      </w:r>
      <w:r w:rsidR="00935FCD">
        <w:rPr>
          <w:sz w:val="28"/>
          <w:szCs w:val="28"/>
        </w:rPr>
        <w:t>сце</w:t>
      </w:r>
      <w:r w:rsidR="00BD709D">
        <w:rPr>
          <w:sz w:val="28"/>
          <w:szCs w:val="28"/>
        </w:rPr>
        <w:t>вості) орієнтовною площею 0,2</w:t>
      </w:r>
      <w:r w:rsidR="0000342A">
        <w:rPr>
          <w:sz w:val="28"/>
          <w:szCs w:val="28"/>
        </w:rPr>
        <w:t>2</w:t>
      </w:r>
      <w:r w:rsidR="00BD709D">
        <w:rPr>
          <w:sz w:val="28"/>
          <w:szCs w:val="28"/>
        </w:rPr>
        <w:t>00</w:t>
      </w:r>
      <w:r w:rsidR="00885238">
        <w:rPr>
          <w:sz w:val="28"/>
          <w:szCs w:val="28"/>
        </w:rPr>
        <w:t xml:space="preserve"> га, місце розташування - с. </w:t>
      </w:r>
      <w:r w:rsidR="0000342A">
        <w:rPr>
          <w:sz w:val="28"/>
          <w:szCs w:val="28"/>
        </w:rPr>
        <w:t>Луково</w:t>
      </w:r>
      <w:r>
        <w:rPr>
          <w:sz w:val="28"/>
          <w:szCs w:val="28"/>
        </w:rPr>
        <w:t xml:space="preserve">, </w:t>
      </w:r>
      <w:r w:rsidR="0000342A">
        <w:rPr>
          <w:sz w:val="28"/>
          <w:szCs w:val="28"/>
        </w:rPr>
        <w:t xml:space="preserve">контур 1187 </w:t>
      </w:r>
      <w:r>
        <w:rPr>
          <w:sz w:val="28"/>
          <w:szCs w:val="28"/>
        </w:rPr>
        <w:t>для ведення товарного  сільськогоспод</w:t>
      </w:r>
      <w:r w:rsidR="00B0040D">
        <w:rPr>
          <w:sz w:val="28"/>
          <w:szCs w:val="28"/>
        </w:rPr>
        <w:t>арського виробництва громадянці в</w:t>
      </w:r>
      <w:r>
        <w:rPr>
          <w:sz w:val="28"/>
          <w:szCs w:val="28"/>
        </w:rPr>
        <w:t>замін сертифікат</w:t>
      </w:r>
      <w:r w:rsidR="00DF20E2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на земельну </w:t>
      </w:r>
      <w:r w:rsidR="0000342A">
        <w:rPr>
          <w:sz w:val="28"/>
          <w:szCs w:val="28"/>
        </w:rPr>
        <w:t>частку (пай)</w:t>
      </w:r>
      <w:r w:rsidR="00B0040D">
        <w:rPr>
          <w:sz w:val="28"/>
          <w:szCs w:val="28"/>
        </w:rPr>
        <w:t>,</w:t>
      </w:r>
      <w:r w:rsidR="0000342A">
        <w:rPr>
          <w:sz w:val="28"/>
          <w:szCs w:val="28"/>
        </w:rPr>
        <w:t xml:space="preserve"> серія  ЗК № 0106446</w:t>
      </w:r>
      <w:r w:rsidR="00B0040D">
        <w:rPr>
          <w:sz w:val="28"/>
          <w:szCs w:val="28"/>
        </w:rPr>
        <w:t>,</w:t>
      </w:r>
      <w:r>
        <w:rPr>
          <w:sz w:val="28"/>
          <w:szCs w:val="28"/>
        </w:rPr>
        <w:t xml:space="preserve"> відповідно до сх</w:t>
      </w:r>
      <w:r w:rsidR="00935FCD">
        <w:rPr>
          <w:sz w:val="28"/>
          <w:szCs w:val="28"/>
        </w:rPr>
        <w:t xml:space="preserve">еми паювання земель колишнього </w:t>
      </w:r>
      <w:r w:rsidR="00B21387">
        <w:rPr>
          <w:sz w:val="28"/>
          <w:szCs w:val="28"/>
        </w:rPr>
        <w:t>КСГП ,,Верховина”</w:t>
      </w:r>
      <w:r>
        <w:rPr>
          <w:sz w:val="28"/>
          <w:szCs w:val="28"/>
        </w:rPr>
        <w:t xml:space="preserve"> 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885238" w:rsidRDefault="0088523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sectPr w:rsidR="00731D18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0B8" w:rsidRDefault="002330B8">
      <w:r>
        <w:separator/>
      </w:r>
    </w:p>
  </w:endnote>
  <w:endnote w:type="continuationSeparator" w:id="1">
    <w:p w:rsidR="002330B8" w:rsidRDefault="00233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0B8" w:rsidRDefault="002330B8">
      <w:r>
        <w:separator/>
      </w:r>
    </w:p>
  </w:footnote>
  <w:footnote w:type="continuationSeparator" w:id="1">
    <w:p w:rsidR="002330B8" w:rsidRDefault="002330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342A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0749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AC"/>
    <w:rsid w:val="00067EDF"/>
    <w:rsid w:val="0007139F"/>
    <w:rsid w:val="0007172D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6416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09E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48CF"/>
    <w:rsid w:val="00195643"/>
    <w:rsid w:val="001A0ECD"/>
    <w:rsid w:val="001A49B4"/>
    <w:rsid w:val="001A5FB9"/>
    <w:rsid w:val="001B2FC7"/>
    <w:rsid w:val="001B3652"/>
    <w:rsid w:val="001C3F64"/>
    <w:rsid w:val="001C5AFA"/>
    <w:rsid w:val="001D0D5C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30B8"/>
    <w:rsid w:val="00234B11"/>
    <w:rsid w:val="0024067F"/>
    <w:rsid w:val="002407EC"/>
    <w:rsid w:val="00244FE5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01C"/>
    <w:rsid w:val="002B5952"/>
    <w:rsid w:val="002C0A05"/>
    <w:rsid w:val="002C0F2A"/>
    <w:rsid w:val="002D6500"/>
    <w:rsid w:val="002D7826"/>
    <w:rsid w:val="002E02F9"/>
    <w:rsid w:val="002E337F"/>
    <w:rsid w:val="002F0EAA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462"/>
    <w:rsid w:val="003248CB"/>
    <w:rsid w:val="00325D30"/>
    <w:rsid w:val="00326324"/>
    <w:rsid w:val="003317FC"/>
    <w:rsid w:val="0033566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C5687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37DA"/>
    <w:rsid w:val="00414353"/>
    <w:rsid w:val="00422ED4"/>
    <w:rsid w:val="00426A5A"/>
    <w:rsid w:val="004277E3"/>
    <w:rsid w:val="00427D2C"/>
    <w:rsid w:val="00431FD3"/>
    <w:rsid w:val="0043393F"/>
    <w:rsid w:val="00434B75"/>
    <w:rsid w:val="00445C26"/>
    <w:rsid w:val="00446BBD"/>
    <w:rsid w:val="00447158"/>
    <w:rsid w:val="00453146"/>
    <w:rsid w:val="00453CF3"/>
    <w:rsid w:val="00453F49"/>
    <w:rsid w:val="00454525"/>
    <w:rsid w:val="00457049"/>
    <w:rsid w:val="00460DA2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62A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2A23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4E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A659D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48C8"/>
    <w:rsid w:val="006E640B"/>
    <w:rsid w:val="006F04C3"/>
    <w:rsid w:val="00702AAD"/>
    <w:rsid w:val="00712854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5CA6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0D9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5238"/>
    <w:rsid w:val="0088739C"/>
    <w:rsid w:val="008876E2"/>
    <w:rsid w:val="00896961"/>
    <w:rsid w:val="008A2B2C"/>
    <w:rsid w:val="008A5356"/>
    <w:rsid w:val="008A5DD1"/>
    <w:rsid w:val="008A71EE"/>
    <w:rsid w:val="008B647F"/>
    <w:rsid w:val="008B7020"/>
    <w:rsid w:val="008C2674"/>
    <w:rsid w:val="008C6742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27D8D"/>
    <w:rsid w:val="00931FF4"/>
    <w:rsid w:val="00932774"/>
    <w:rsid w:val="0093359A"/>
    <w:rsid w:val="00935FCD"/>
    <w:rsid w:val="00945984"/>
    <w:rsid w:val="009473A4"/>
    <w:rsid w:val="009478B8"/>
    <w:rsid w:val="009512C7"/>
    <w:rsid w:val="00952CD6"/>
    <w:rsid w:val="00953687"/>
    <w:rsid w:val="00964212"/>
    <w:rsid w:val="00965294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523A"/>
    <w:rsid w:val="00B0040D"/>
    <w:rsid w:val="00B02FC6"/>
    <w:rsid w:val="00B04AA4"/>
    <w:rsid w:val="00B050D9"/>
    <w:rsid w:val="00B10441"/>
    <w:rsid w:val="00B10BB2"/>
    <w:rsid w:val="00B1774E"/>
    <w:rsid w:val="00B17B26"/>
    <w:rsid w:val="00B17FA2"/>
    <w:rsid w:val="00B21387"/>
    <w:rsid w:val="00B22B1F"/>
    <w:rsid w:val="00B32D3A"/>
    <w:rsid w:val="00B36BAD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8760E"/>
    <w:rsid w:val="00B92129"/>
    <w:rsid w:val="00B928A8"/>
    <w:rsid w:val="00B94503"/>
    <w:rsid w:val="00B9473E"/>
    <w:rsid w:val="00BB3526"/>
    <w:rsid w:val="00BB4E97"/>
    <w:rsid w:val="00BC0912"/>
    <w:rsid w:val="00BC2BBF"/>
    <w:rsid w:val="00BC5803"/>
    <w:rsid w:val="00BC5C73"/>
    <w:rsid w:val="00BC65FE"/>
    <w:rsid w:val="00BD18CF"/>
    <w:rsid w:val="00BD265C"/>
    <w:rsid w:val="00BD280B"/>
    <w:rsid w:val="00BD2D06"/>
    <w:rsid w:val="00BD4082"/>
    <w:rsid w:val="00BD4647"/>
    <w:rsid w:val="00BD709D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D8D"/>
    <w:rsid w:val="00C44D7E"/>
    <w:rsid w:val="00C531BC"/>
    <w:rsid w:val="00C53A76"/>
    <w:rsid w:val="00C54638"/>
    <w:rsid w:val="00C5547F"/>
    <w:rsid w:val="00C61748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2DBD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5397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011"/>
    <w:rsid w:val="00DD0E11"/>
    <w:rsid w:val="00DD2594"/>
    <w:rsid w:val="00DD41B2"/>
    <w:rsid w:val="00DE1E09"/>
    <w:rsid w:val="00DE2283"/>
    <w:rsid w:val="00DE5119"/>
    <w:rsid w:val="00DE6324"/>
    <w:rsid w:val="00DE65E8"/>
    <w:rsid w:val="00DF20E2"/>
    <w:rsid w:val="00DF5500"/>
    <w:rsid w:val="00DF6538"/>
    <w:rsid w:val="00E00415"/>
    <w:rsid w:val="00E02E69"/>
    <w:rsid w:val="00E042B4"/>
    <w:rsid w:val="00E04A71"/>
    <w:rsid w:val="00E11BF1"/>
    <w:rsid w:val="00E13D60"/>
    <w:rsid w:val="00E14688"/>
    <w:rsid w:val="00E15AE1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D0"/>
    <w:rsid w:val="00F777E7"/>
    <w:rsid w:val="00F80029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2B29"/>
    <w:rsid w:val="00FC4133"/>
    <w:rsid w:val="00FC5ADE"/>
    <w:rsid w:val="00FC6DB0"/>
    <w:rsid w:val="00FD1586"/>
    <w:rsid w:val="00FD21EC"/>
    <w:rsid w:val="00FE2027"/>
    <w:rsid w:val="00FE271B"/>
    <w:rsid w:val="00FE403B"/>
    <w:rsid w:val="00FF5478"/>
    <w:rsid w:val="00FF6AF2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12</cp:revision>
  <cp:lastPrinted>2025-12-24T12:59:00Z</cp:lastPrinted>
  <dcterms:created xsi:type="dcterms:W3CDTF">2025-12-10T13:23:00Z</dcterms:created>
  <dcterms:modified xsi:type="dcterms:W3CDTF">2025-12-30T08:53:00Z</dcterms:modified>
</cp:coreProperties>
</file>