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6975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0F2A6D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731D18">
        <w:rPr>
          <w:b/>
          <w:sz w:val="28"/>
          <w:szCs w:val="28"/>
          <w:lang w:val="ru-RU" w:eastAsia="ru-RU"/>
        </w:rPr>
        <w:t xml:space="preserve"> сесія восьмого скликання </w:t>
      </w:r>
    </w:p>
    <w:p w:rsidR="00885238" w:rsidRDefault="00885238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0F2A6D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DF20E2">
        <w:rPr>
          <w:sz w:val="28"/>
          <w:szCs w:val="28"/>
        </w:rPr>
        <w:t>2025 року</w:t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3038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7A5498">
        <w:rPr>
          <w:b/>
          <w:sz w:val="28"/>
          <w:szCs w:val="28"/>
        </w:rPr>
        <w:t>Савко Ольги Михайлівни</w:t>
      </w:r>
      <w:r>
        <w:rPr>
          <w:b/>
          <w:sz w:val="28"/>
          <w:szCs w:val="28"/>
        </w:rPr>
        <w:t xml:space="preserve">, </w:t>
      </w:r>
    </w:p>
    <w:p w:rsidR="00731D18" w:rsidRPr="00460DA2" w:rsidRDefault="00460DA2" w:rsidP="00731D18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 xml:space="preserve">ву </w:t>
      </w:r>
      <w:r w:rsidR="007A5498">
        <w:rPr>
          <w:sz w:val="28"/>
          <w:szCs w:val="28"/>
        </w:rPr>
        <w:t>Савко Ольги Михайлівни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DF20E2">
        <w:rPr>
          <w:kern w:val="2"/>
          <w:sz w:val="28"/>
          <w:szCs w:val="28"/>
        </w:rPr>
        <w:t xml:space="preserve">оріального устрою (протокол № </w:t>
      </w:r>
      <w:r w:rsidR="000F2A6D">
        <w:rPr>
          <w:kern w:val="2"/>
          <w:sz w:val="28"/>
          <w:szCs w:val="28"/>
        </w:rPr>
        <w:t>4</w:t>
      </w:r>
      <w:r w:rsidR="00DF20E2">
        <w:rPr>
          <w:kern w:val="2"/>
          <w:sz w:val="28"/>
          <w:szCs w:val="28"/>
        </w:rPr>
        <w:t xml:space="preserve">, від </w:t>
      </w:r>
      <w:r w:rsidR="000F2A6D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7A5498">
        <w:rPr>
          <w:sz w:val="28"/>
          <w:szCs w:val="28"/>
        </w:rPr>
        <w:t>Савко Ользі Михайлівні</w:t>
      </w:r>
      <w:r w:rsidR="00C81848">
        <w:rPr>
          <w:sz w:val="28"/>
          <w:szCs w:val="28"/>
        </w:rPr>
        <w:t xml:space="preserve">, </w:t>
      </w:r>
      <w:r w:rsidR="00460DA2">
        <w:rPr>
          <w:sz w:val="28"/>
          <w:szCs w:val="28"/>
        </w:rPr>
        <w:t>жител</w:t>
      </w:r>
      <w:r w:rsidR="001B14BF">
        <w:rPr>
          <w:sz w:val="28"/>
          <w:szCs w:val="28"/>
        </w:rPr>
        <w:t>ь</w:t>
      </w:r>
      <w:r w:rsidR="00460DA2">
        <w:rPr>
          <w:sz w:val="28"/>
          <w:szCs w:val="28"/>
        </w:rPr>
        <w:t>ці</w:t>
      </w:r>
      <w:r>
        <w:rPr>
          <w:sz w:val="28"/>
          <w:szCs w:val="28"/>
        </w:rPr>
        <w:t xml:space="preserve"> с. </w:t>
      </w:r>
      <w:r w:rsidR="007A5498">
        <w:rPr>
          <w:sz w:val="28"/>
          <w:szCs w:val="28"/>
        </w:rPr>
        <w:t>Малий</w:t>
      </w:r>
      <w:r w:rsidR="00244FE5">
        <w:rPr>
          <w:sz w:val="28"/>
          <w:szCs w:val="28"/>
        </w:rPr>
        <w:t xml:space="preserve"> Раковець, вул. </w:t>
      </w:r>
      <w:r w:rsidR="007A5498">
        <w:rPr>
          <w:sz w:val="28"/>
          <w:szCs w:val="28"/>
        </w:rPr>
        <w:t>Миру, 52</w:t>
      </w:r>
      <w:r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7A5498">
        <w:rPr>
          <w:sz w:val="28"/>
          <w:szCs w:val="28"/>
        </w:rPr>
        <w:t>ості) орієнтовною площею  0,1725</w:t>
      </w:r>
      <w:r>
        <w:rPr>
          <w:sz w:val="28"/>
          <w:szCs w:val="28"/>
        </w:rPr>
        <w:t xml:space="preserve"> га, місце розташування -</w:t>
      </w:r>
      <w:r w:rsidR="00BE284D">
        <w:rPr>
          <w:sz w:val="28"/>
          <w:szCs w:val="28"/>
        </w:rPr>
        <w:t xml:space="preserve"> </w:t>
      </w:r>
      <w:r w:rsidR="00DD2594">
        <w:rPr>
          <w:sz w:val="28"/>
          <w:szCs w:val="28"/>
        </w:rPr>
        <w:t xml:space="preserve">для ведення товарного </w:t>
      </w:r>
      <w:r>
        <w:rPr>
          <w:sz w:val="28"/>
          <w:szCs w:val="28"/>
        </w:rPr>
        <w:t>сільськогосподарс</w:t>
      </w:r>
      <w:r w:rsidR="001B14BF">
        <w:rPr>
          <w:sz w:val="28"/>
          <w:szCs w:val="28"/>
        </w:rPr>
        <w:t>ького виробництва громадянці в</w:t>
      </w:r>
      <w:r>
        <w:rPr>
          <w:sz w:val="28"/>
          <w:szCs w:val="28"/>
        </w:rPr>
        <w:t xml:space="preserve">замін сертифікату на право на земельну </w:t>
      </w:r>
      <w:r w:rsidR="00460DA2">
        <w:rPr>
          <w:sz w:val="28"/>
          <w:szCs w:val="28"/>
        </w:rPr>
        <w:t>частку (пай</w:t>
      </w:r>
      <w:r w:rsidR="0033566C">
        <w:rPr>
          <w:sz w:val="28"/>
          <w:szCs w:val="28"/>
        </w:rPr>
        <w:t>)</w:t>
      </w:r>
      <w:r w:rsidR="001B14BF">
        <w:rPr>
          <w:sz w:val="28"/>
          <w:szCs w:val="28"/>
        </w:rPr>
        <w:t>,</w:t>
      </w:r>
      <w:r w:rsidR="007A5498">
        <w:rPr>
          <w:sz w:val="28"/>
          <w:szCs w:val="28"/>
        </w:rPr>
        <w:t xml:space="preserve"> серія  ЗК № 0107928</w:t>
      </w:r>
      <w:r w:rsidR="001B14BF">
        <w:rPr>
          <w:sz w:val="28"/>
          <w:szCs w:val="28"/>
        </w:rPr>
        <w:t xml:space="preserve">, </w:t>
      </w:r>
      <w:r>
        <w:rPr>
          <w:sz w:val="28"/>
          <w:szCs w:val="28"/>
        </w:rPr>
        <w:t>відповідно до схеми п</w:t>
      </w:r>
      <w:r w:rsidR="001B14BF">
        <w:rPr>
          <w:sz w:val="28"/>
          <w:szCs w:val="28"/>
        </w:rPr>
        <w:t>аювання земель колишнього КСГП ,,Виноградар”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</w:t>
      </w:r>
      <w:r w:rsidR="007A5498">
        <w:rPr>
          <w:sz w:val="28"/>
          <w:szCs w:val="28"/>
        </w:rPr>
        <w:t xml:space="preserve">сцевості) орієнтовною площею 0,1725 </w:t>
      </w:r>
      <w:r w:rsidR="00885238">
        <w:rPr>
          <w:sz w:val="28"/>
          <w:szCs w:val="28"/>
        </w:rPr>
        <w:t xml:space="preserve">га, місце розташування - с. </w:t>
      </w:r>
      <w:r w:rsidR="007A5498">
        <w:rPr>
          <w:sz w:val="28"/>
          <w:szCs w:val="28"/>
        </w:rPr>
        <w:t>Малий</w:t>
      </w:r>
      <w:r w:rsidR="00885238">
        <w:rPr>
          <w:sz w:val="28"/>
          <w:szCs w:val="28"/>
        </w:rPr>
        <w:t xml:space="preserve"> Раковець</w:t>
      </w:r>
      <w:r>
        <w:rPr>
          <w:sz w:val="28"/>
          <w:szCs w:val="28"/>
        </w:rPr>
        <w:t xml:space="preserve">, </w:t>
      </w:r>
      <w:r w:rsidR="007A5498">
        <w:rPr>
          <w:sz w:val="28"/>
          <w:szCs w:val="28"/>
        </w:rPr>
        <w:t>контур 1688</w:t>
      </w:r>
      <w:r>
        <w:rPr>
          <w:sz w:val="28"/>
          <w:szCs w:val="28"/>
        </w:rPr>
        <w:t xml:space="preserve"> для ведення товарного  сільськогосподарс</w:t>
      </w:r>
      <w:r w:rsidR="001B14BF">
        <w:rPr>
          <w:sz w:val="28"/>
          <w:szCs w:val="28"/>
        </w:rPr>
        <w:t>ького виробництва громадянці в</w:t>
      </w:r>
      <w:r>
        <w:rPr>
          <w:sz w:val="28"/>
          <w:szCs w:val="28"/>
        </w:rPr>
        <w:t>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</w:t>
      </w:r>
      <w:r w:rsidR="0033566C">
        <w:rPr>
          <w:sz w:val="28"/>
          <w:szCs w:val="28"/>
        </w:rPr>
        <w:t>частку (пай)</w:t>
      </w:r>
      <w:r w:rsidR="001B14BF">
        <w:rPr>
          <w:sz w:val="28"/>
          <w:szCs w:val="28"/>
        </w:rPr>
        <w:t>,</w:t>
      </w:r>
      <w:r w:rsidR="007A5498">
        <w:rPr>
          <w:sz w:val="28"/>
          <w:szCs w:val="28"/>
        </w:rPr>
        <w:t xml:space="preserve"> серія  ЗК № 0107928</w:t>
      </w:r>
      <w:r w:rsidR="001B14BF">
        <w:rPr>
          <w:sz w:val="28"/>
          <w:szCs w:val="28"/>
        </w:rPr>
        <w:t>,</w:t>
      </w:r>
      <w:r>
        <w:rPr>
          <w:sz w:val="28"/>
          <w:szCs w:val="28"/>
        </w:rPr>
        <w:t xml:space="preserve"> відповідно до схеми п</w:t>
      </w:r>
      <w:r w:rsidR="001B14BF">
        <w:rPr>
          <w:sz w:val="28"/>
          <w:szCs w:val="28"/>
        </w:rPr>
        <w:t>аювання земель колишнього КСГП ,,Виноградар”</w:t>
      </w:r>
      <w:r>
        <w:rPr>
          <w:sz w:val="28"/>
          <w:szCs w:val="28"/>
        </w:rPr>
        <w:t xml:space="preserve"> 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885238" w:rsidRDefault="0088523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p w:rsidR="00460DA2" w:rsidRDefault="00460DA2" w:rsidP="00731D18">
      <w:pPr>
        <w:jc w:val="center"/>
        <w:rPr>
          <w:b/>
          <w:lang w:eastAsia="ru-RU"/>
        </w:rPr>
      </w:pPr>
    </w:p>
    <w:sectPr w:rsidR="00460DA2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ED0" w:rsidRDefault="00041ED0">
      <w:r>
        <w:separator/>
      </w:r>
    </w:p>
  </w:endnote>
  <w:endnote w:type="continuationSeparator" w:id="1">
    <w:p w:rsidR="00041ED0" w:rsidRDefault="00041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ED0" w:rsidRDefault="00041ED0">
      <w:r>
        <w:separator/>
      </w:r>
    </w:p>
  </w:footnote>
  <w:footnote w:type="continuationSeparator" w:id="1">
    <w:p w:rsidR="00041ED0" w:rsidRDefault="00041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0749"/>
    <w:rsid w:val="00041D0B"/>
    <w:rsid w:val="00041ED0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7172D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9C2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2A6D"/>
    <w:rsid w:val="00104073"/>
    <w:rsid w:val="00105ED1"/>
    <w:rsid w:val="00110F06"/>
    <w:rsid w:val="00112547"/>
    <w:rsid w:val="00113735"/>
    <w:rsid w:val="0011641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14BF"/>
    <w:rsid w:val="001B2FC7"/>
    <w:rsid w:val="001B3652"/>
    <w:rsid w:val="001C3F64"/>
    <w:rsid w:val="001C5AFA"/>
    <w:rsid w:val="001D0D5C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27F5"/>
    <w:rsid w:val="00244FE5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01C"/>
    <w:rsid w:val="002B5952"/>
    <w:rsid w:val="002C0A05"/>
    <w:rsid w:val="002C0F2A"/>
    <w:rsid w:val="002C37EA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66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27D2C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0DA2"/>
    <w:rsid w:val="0046147A"/>
    <w:rsid w:val="00463336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2A23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45E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A659D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48C8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5498"/>
    <w:rsid w:val="007B106E"/>
    <w:rsid w:val="007B3D44"/>
    <w:rsid w:val="007B58B7"/>
    <w:rsid w:val="007C2136"/>
    <w:rsid w:val="007C2B47"/>
    <w:rsid w:val="007C2B9D"/>
    <w:rsid w:val="007C32FB"/>
    <w:rsid w:val="007C5CA6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0D9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C6742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522F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B02FC6"/>
    <w:rsid w:val="00B04AA4"/>
    <w:rsid w:val="00B050D9"/>
    <w:rsid w:val="00B10BB2"/>
    <w:rsid w:val="00B16ACE"/>
    <w:rsid w:val="00B1774E"/>
    <w:rsid w:val="00B17B26"/>
    <w:rsid w:val="00B17FA2"/>
    <w:rsid w:val="00B22B1F"/>
    <w:rsid w:val="00B32D3A"/>
    <w:rsid w:val="00B36BAD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8760E"/>
    <w:rsid w:val="00B92129"/>
    <w:rsid w:val="00B928A8"/>
    <w:rsid w:val="00B94503"/>
    <w:rsid w:val="00B9473E"/>
    <w:rsid w:val="00BB3526"/>
    <w:rsid w:val="00BB4E97"/>
    <w:rsid w:val="00BC0912"/>
    <w:rsid w:val="00BC2BBF"/>
    <w:rsid w:val="00BC5803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84D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011"/>
    <w:rsid w:val="00DD0E11"/>
    <w:rsid w:val="00DD2594"/>
    <w:rsid w:val="00DD41B2"/>
    <w:rsid w:val="00DE1E09"/>
    <w:rsid w:val="00DE2283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46C7F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0029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5478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2025-12-10T12:43:00Z</cp:lastPrinted>
  <dcterms:created xsi:type="dcterms:W3CDTF">2025-12-24T12:28:00Z</dcterms:created>
  <dcterms:modified xsi:type="dcterms:W3CDTF">2025-12-30T08:50:00Z</dcterms:modified>
</cp:coreProperties>
</file>