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6923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B44366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731D18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885238" w:rsidRDefault="00885238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B44366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DF20E2">
        <w:rPr>
          <w:sz w:val="28"/>
          <w:szCs w:val="28"/>
        </w:rPr>
        <w:t>2025 року</w:t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3037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33566C">
        <w:rPr>
          <w:b/>
          <w:sz w:val="28"/>
          <w:szCs w:val="28"/>
        </w:rPr>
        <w:t>Лях Марії Василівни</w:t>
      </w:r>
      <w:r>
        <w:rPr>
          <w:b/>
          <w:sz w:val="28"/>
          <w:szCs w:val="28"/>
        </w:rPr>
        <w:t xml:space="preserve">, </w:t>
      </w:r>
    </w:p>
    <w:p w:rsidR="00731D18" w:rsidRPr="00460DA2" w:rsidRDefault="00460DA2" w:rsidP="00731D18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 xml:space="preserve">ву </w:t>
      </w:r>
      <w:r w:rsidR="0033566C">
        <w:rPr>
          <w:sz w:val="28"/>
          <w:szCs w:val="28"/>
        </w:rPr>
        <w:t>Лях Марії Василівни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жительки</w:t>
      </w:r>
      <w:r>
        <w:rPr>
          <w:sz w:val="28"/>
          <w:szCs w:val="28"/>
        </w:rPr>
        <w:t xml:space="preserve">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B44366">
        <w:rPr>
          <w:kern w:val="2"/>
          <w:sz w:val="28"/>
          <w:szCs w:val="28"/>
        </w:rPr>
        <w:t>оріального устрою (протокол № 4</w:t>
      </w:r>
      <w:r w:rsidR="00DF20E2">
        <w:rPr>
          <w:kern w:val="2"/>
          <w:sz w:val="28"/>
          <w:szCs w:val="28"/>
        </w:rPr>
        <w:t xml:space="preserve">, від </w:t>
      </w:r>
      <w:r w:rsidR="00B44366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33566C">
        <w:rPr>
          <w:sz w:val="28"/>
          <w:szCs w:val="28"/>
        </w:rPr>
        <w:t>Лях Марії Василівні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</w:t>
      </w:r>
      <w:r w:rsidR="001B14BF">
        <w:rPr>
          <w:sz w:val="28"/>
          <w:szCs w:val="28"/>
        </w:rPr>
        <w:t>ь</w:t>
      </w:r>
      <w:r w:rsidR="00460DA2">
        <w:rPr>
          <w:sz w:val="28"/>
          <w:szCs w:val="28"/>
        </w:rPr>
        <w:t>ці</w:t>
      </w:r>
      <w:r w:rsidR="00853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885238">
        <w:rPr>
          <w:sz w:val="28"/>
          <w:szCs w:val="28"/>
        </w:rPr>
        <w:t>ості) орієнтовною площею  0,8700</w:t>
      </w:r>
      <w:r>
        <w:rPr>
          <w:sz w:val="28"/>
          <w:szCs w:val="28"/>
        </w:rPr>
        <w:t xml:space="preserve"> га, місце розташування - с. </w:t>
      </w:r>
      <w:r w:rsidR="00885238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 w:rsidR="00DD2594">
        <w:rPr>
          <w:sz w:val="28"/>
          <w:szCs w:val="28"/>
        </w:rPr>
        <w:t xml:space="preserve"> для ведення товарного </w:t>
      </w:r>
      <w:r>
        <w:rPr>
          <w:sz w:val="28"/>
          <w:szCs w:val="28"/>
        </w:rPr>
        <w:t>сільськогосподарс</w:t>
      </w:r>
      <w:r w:rsidR="001B14BF">
        <w:rPr>
          <w:sz w:val="28"/>
          <w:szCs w:val="28"/>
        </w:rPr>
        <w:t>ького виробництва громадянці в</w:t>
      </w:r>
      <w:r>
        <w:rPr>
          <w:sz w:val="28"/>
          <w:szCs w:val="28"/>
        </w:rPr>
        <w:t xml:space="preserve">замін сертифікату на право на земельну </w:t>
      </w:r>
      <w:r w:rsidR="00460DA2">
        <w:rPr>
          <w:sz w:val="28"/>
          <w:szCs w:val="28"/>
        </w:rPr>
        <w:t>частку (пай</w:t>
      </w:r>
      <w:r w:rsidR="0033566C">
        <w:rPr>
          <w:sz w:val="28"/>
          <w:szCs w:val="28"/>
        </w:rPr>
        <w:t>)</w:t>
      </w:r>
      <w:r w:rsidR="001B14BF">
        <w:rPr>
          <w:sz w:val="28"/>
          <w:szCs w:val="28"/>
        </w:rPr>
        <w:t>,</w:t>
      </w:r>
      <w:r w:rsidR="0033566C">
        <w:rPr>
          <w:sz w:val="28"/>
          <w:szCs w:val="28"/>
        </w:rPr>
        <w:t xml:space="preserve"> серія  ЗК № 071958</w:t>
      </w:r>
      <w:r w:rsidR="001B14BF">
        <w:rPr>
          <w:sz w:val="28"/>
          <w:szCs w:val="28"/>
        </w:rPr>
        <w:t xml:space="preserve">, </w:t>
      </w:r>
      <w:r>
        <w:rPr>
          <w:sz w:val="28"/>
          <w:szCs w:val="28"/>
        </w:rPr>
        <w:t>відповідно до схеми п</w:t>
      </w:r>
      <w:r w:rsidR="001B14BF">
        <w:rPr>
          <w:sz w:val="28"/>
          <w:szCs w:val="28"/>
        </w:rPr>
        <w:t>аювання земель колишнього КСГП ,,Виноградар”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місцевості) орієнтовною площею 0,8</w:t>
      </w:r>
      <w:r w:rsidR="00885238">
        <w:rPr>
          <w:sz w:val="28"/>
          <w:szCs w:val="28"/>
        </w:rPr>
        <w:t>700 га, місце розташування - с. 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>
        <w:rPr>
          <w:sz w:val="28"/>
          <w:szCs w:val="28"/>
        </w:rPr>
        <w:t xml:space="preserve"> для ведення товарного  сільськогосподарс</w:t>
      </w:r>
      <w:r w:rsidR="001B14BF">
        <w:rPr>
          <w:sz w:val="28"/>
          <w:szCs w:val="28"/>
        </w:rPr>
        <w:t>ького виробництва громадянці в</w:t>
      </w:r>
      <w:r>
        <w:rPr>
          <w:sz w:val="28"/>
          <w:szCs w:val="28"/>
        </w:rPr>
        <w:t>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</w:t>
      </w:r>
      <w:r w:rsidR="0033566C">
        <w:rPr>
          <w:sz w:val="28"/>
          <w:szCs w:val="28"/>
        </w:rPr>
        <w:t>частку (пай)</w:t>
      </w:r>
      <w:r w:rsidR="001B14BF">
        <w:rPr>
          <w:sz w:val="28"/>
          <w:szCs w:val="28"/>
        </w:rPr>
        <w:t>,</w:t>
      </w:r>
      <w:r w:rsidR="0033566C">
        <w:rPr>
          <w:sz w:val="28"/>
          <w:szCs w:val="28"/>
        </w:rPr>
        <w:t xml:space="preserve"> серія  ЗК № 071958</w:t>
      </w:r>
      <w:r w:rsidR="001B14BF">
        <w:rPr>
          <w:sz w:val="28"/>
          <w:szCs w:val="28"/>
        </w:rPr>
        <w:t>,</w:t>
      </w:r>
      <w:r>
        <w:rPr>
          <w:sz w:val="28"/>
          <w:szCs w:val="28"/>
        </w:rPr>
        <w:t xml:space="preserve"> відповідно до схеми п</w:t>
      </w:r>
      <w:r w:rsidR="001B14BF">
        <w:rPr>
          <w:sz w:val="28"/>
          <w:szCs w:val="28"/>
        </w:rPr>
        <w:t>аювання земель колишнього КСГП ,,Виноградар”</w:t>
      </w:r>
      <w:r>
        <w:rPr>
          <w:sz w:val="28"/>
          <w:szCs w:val="28"/>
        </w:rPr>
        <w:t xml:space="preserve"> 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885238" w:rsidRDefault="0088523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p w:rsidR="00460DA2" w:rsidRDefault="00460DA2" w:rsidP="00731D18">
      <w:pPr>
        <w:jc w:val="center"/>
        <w:rPr>
          <w:b/>
          <w:lang w:eastAsia="ru-RU"/>
        </w:rPr>
      </w:pPr>
    </w:p>
    <w:sectPr w:rsidR="00460DA2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36B" w:rsidRDefault="00BD436B">
      <w:r>
        <w:separator/>
      </w:r>
    </w:p>
  </w:endnote>
  <w:endnote w:type="continuationSeparator" w:id="1">
    <w:p w:rsidR="00BD436B" w:rsidRDefault="00BD4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36B" w:rsidRDefault="00BD436B">
      <w:r>
        <w:separator/>
      </w:r>
    </w:p>
  </w:footnote>
  <w:footnote w:type="continuationSeparator" w:id="1">
    <w:p w:rsidR="00BD436B" w:rsidRDefault="00BD4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0749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7172D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641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14BF"/>
    <w:rsid w:val="001B2FC7"/>
    <w:rsid w:val="001B3652"/>
    <w:rsid w:val="001C3F64"/>
    <w:rsid w:val="001C5AFA"/>
    <w:rsid w:val="001D0D5C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27F5"/>
    <w:rsid w:val="00244FE5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01C"/>
    <w:rsid w:val="002B5952"/>
    <w:rsid w:val="002C0A05"/>
    <w:rsid w:val="002C0F2A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66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27D2C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0DA2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2A23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0C70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45E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A659D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48C8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5CA6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471"/>
    <w:rsid w:val="00853B59"/>
    <w:rsid w:val="00855E70"/>
    <w:rsid w:val="00860D9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C6742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B02FC6"/>
    <w:rsid w:val="00B04AA4"/>
    <w:rsid w:val="00B050D9"/>
    <w:rsid w:val="00B10BB2"/>
    <w:rsid w:val="00B1774E"/>
    <w:rsid w:val="00B17B26"/>
    <w:rsid w:val="00B17FA2"/>
    <w:rsid w:val="00B22B1F"/>
    <w:rsid w:val="00B32D3A"/>
    <w:rsid w:val="00B36BAD"/>
    <w:rsid w:val="00B42604"/>
    <w:rsid w:val="00B44366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8760E"/>
    <w:rsid w:val="00B92129"/>
    <w:rsid w:val="00B928A8"/>
    <w:rsid w:val="00B94503"/>
    <w:rsid w:val="00B9473E"/>
    <w:rsid w:val="00BB3526"/>
    <w:rsid w:val="00BB4E97"/>
    <w:rsid w:val="00BC0912"/>
    <w:rsid w:val="00BC2BBF"/>
    <w:rsid w:val="00BC5803"/>
    <w:rsid w:val="00BC5C73"/>
    <w:rsid w:val="00BC65FE"/>
    <w:rsid w:val="00BD18CF"/>
    <w:rsid w:val="00BD265C"/>
    <w:rsid w:val="00BD280B"/>
    <w:rsid w:val="00BD2D06"/>
    <w:rsid w:val="00BD4082"/>
    <w:rsid w:val="00BD436B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2B7F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011"/>
    <w:rsid w:val="00DD0E11"/>
    <w:rsid w:val="00DD2594"/>
    <w:rsid w:val="00DD41B2"/>
    <w:rsid w:val="00DE1E09"/>
    <w:rsid w:val="00DE2283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0029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D7F1E"/>
    <w:rsid w:val="00FE2027"/>
    <w:rsid w:val="00FE271B"/>
    <w:rsid w:val="00FE403B"/>
    <w:rsid w:val="00FF5478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2025-12-10T12:43:00Z</cp:lastPrinted>
  <dcterms:created xsi:type="dcterms:W3CDTF">2025-12-10T12:41:00Z</dcterms:created>
  <dcterms:modified xsi:type="dcterms:W3CDTF">2025-12-30T08:49:00Z</dcterms:modified>
</cp:coreProperties>
</file>