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869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F71C92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F71C92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3035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2C0F2A">
        <w:rPr>
          <w:b/>
          <w:sz w:val="28"/>
          <w:szCs w:val="28"/>
        </w:rPr>
        <w:t>Коцан Ганни Федорівни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460DA2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2C0F2A">
        <w:rPr>
          <w:sz w:val="28"/>
          <w:szCs w:val="28"/>
        </w:rPr>
        <w:t>Коцан Ганни Федорівни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F71C92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F71C92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2C0F2A">
        <w:rPr>
          <w:sz w:val="28"/>
          <w:szCs w:val="28"/>
        </w:rPr>
        <w:t>Коцан Ганні Федорівні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</w:t>
      </w:r>
      <w:r w:rsidR="007255AC">
        <w:rPr>
          <w:sz w:val="28"/>
          <w:szCs w:val="28"/>
        </w:rPr>
        <w:t>ь</w:t>
      </w:r>
      <w:r w:rsidR="00460DA2">
        <w:rPr>
          <w:sz w:val="28"/>
          <w:szCs w:val="28"/>
        </w:rPr>
        <w:t>ці</w:t>
      </w:r>
      <w:r>
        <w:rPr>
          <w:sz w:val="28"/>
          <w:szCs w:val="28"/>
        </w:rPr>
        <w:t xml:space="preserve"> с</w:t>
      </w:r>
      <w:r w:rsidR="007255AC">
        <w:rPr>
          <w:sz w:val="28"/>
          <w:szCs w:val="28"/>
        </w:rPr>
        <w:t>,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>
        <w:rPr>
          <w:sz w:val="28"/>
          <w:szCs w:val="28"/>
        </w:rPr>
        <w:t xml:space="preserve"> га, місце розташування - с. 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 w:rsidR="00DD2594">
        <w:rPr>
          <w:sz w:val="28"/>
          <w:szCs w:val="28"/>
        </w:rPr>
        <w:t xml:space="preserve"> для ведення товарного </w:t>
      </w:r>
      <w:r>
        <w:rPr>
          <w:sz w:val="28"/>
          <w:szCs w:val="28"/>
        </w:rPr>
        <w:t>сільськогосподарс</w:t>
      </w:r>
      <w:r w:rsidR="007255AC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2C0F2A">
        <w:rPr>
          <w:sz w:val="28"/>
          <w:szCs w:val="28"/>
        </w:rPr>
        <w:t>)</w:t>
      </w:r>
      <w:r w:rsidR="007255AC">
        <w:rPr>
          <w:sz w:val="28"/>
          <w:szCs w:val="28"/>
        </w:rPr>
        <w:t>,</w:t>
      </w:r>
      <w:r w:rsidR="002C0F2A">
        <w:rPr>
          <w:sz w:val="28"/>
          <w:szCs w:val="28"/>
        </w:rPr>
        <w:t xml:space="preserve"> серія  ЗК № 0037856</w:t>
      </w:r>
      <w:r w:rsidR="007255AC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схеми паювання зем</w:t>
      </w:r>
      <w:r w:rsidR="007255AC">
        <w:rPr>
          <w:sz w:val="28"/>
          <w:szCs w:val="28"/>
        </w:rPr>
        <w:t>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</w:t>
      </w:r>
      <w:r w:rsidR="007255AC">
        <w:rPr>
          <w:sz w:val="28"/>
          <w:szCs w:val="28"/>
        </w:rPr>
        <w:t>арського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2C0F2A">
        <w:rPr>
          <w:sz w:val="28"/>
          <w:szCs w:val="28"/>
        </w:rPr>
        <w:t>частку (пай)</w:t>
      </w:r>
      <w:r w:rsidR="007255AC">
        <w:rPr>
          <w:sz w:val="28"/>
          <w:szCs w:val="28"/>
        </w:rPr>
        <w:t>,</w:t>
      </w:r>
      <w:r w:rsidR="002C0F2A">
        <w:rPr>
          <w:sz w:val="28"/>
          <w:szCs w:val="28"/>
        </w:rPr>
        <w:t xml:space="preserve"> серія  ЗК № 0037856</w:t>
      </w:r>
      <w:r w:rsidR="007255AC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схеми п</w:t>
      </w:r>
      <w:r w:rsidR="007255AC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460DA2" w:rsidRDefault="00460DA2" w:rsidP="00731D18">
      <w:pPr>
        <w:jc w:val="center"/>
        <w:rPr>
          <w:b/>
          <w:lang w:eastAsia="ru-RU"/>
        </w:rPr>
      </w:pPr>
    </w:p>
    <w:sectPr w:rsidR="00460DA2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F1" w:rsidRDefault="006965F1">
      <w:r>
        <w:separator/>
      </w:r>
    </w:p>
  </w:endnote>
  <w:endnote w:type="continuationSeparator" w:id="1">
    <w:p w:rsidR="006965F1" w:rsidRDefault="00696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F1" w:rsidRDefault="006965F1">
      <w:r>
        <w:separator/>
      </w:r>
    </w:p>
  </w:footnote>
  <w:footnote w:type="continuationSeparator" w:id="1">
    <w:p w:rsidR="006965F1" w:rsidRDefault="00696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C0F2A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86197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750"/>
    <w:rsid w:val="005C7838"/>
    <w:rsid w:val="005D1492"/>
    <w:rsid w:val="005D659C"/>
    <w:rsid w:val="005E294C"/>
    <w:rsid w:val="005E5051"/>
    <w:rsid w:val="005E5C47"/>
    <w:rsid w:val="005E6EFA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965F1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55A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557F"/>
    <w:rsid w:val="007F6E4F"/>
    <w:rsid w:val="007F7BCF"/>
    <w:rsid w:val="008021E4"/>
    <w:rsid w:val="0080237B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5FE8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C92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2025-12-10T12:30:00Z</cp:lastPrinted>
  <dcterms:created xsi:type="dcterms:W3CDTF">2025-12-10T12:31:00Z</dcterms:created>
  <dcterms:modified xsi:type="dcterms:W3CDTF">2025-12-30T08:48:00Z</dcterms:modified>
</cp:coreProperties>
</file>