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609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A5528B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A5528B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3033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DD2594">
        <w:rPr>
          <w:b/>
          <w:sz w:val="28"/>
          <w:szCs w:val="28"/>
        </w:rPr>
        <w:t>Поляк Марії Михайлівни</w:t>
      </w:r>
      <w:r>
        <w:rPr>
          <w:b/>
          <w:sz w:val="28"/>
          <w:szCs w:val="28"/>
        </w:rPr>
        <w:t xml:space="preserve">, </w:t>
      </w:r>
    </w:p>
    <w:p w:rsidR="00731D18" w:rsidRDefault="00B4093A" w:rsidP="00EA4EDB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DD2594">
        <w:rPr>
          <w:sz w:val="28"/>
          <w:szCs w:val="28"/>
        </w:rPr>
        <w:t>Поляк Марії Михайлівни</w:t>
      </w:r>
      <w:r w:rsidR="00C81848">
        <w:rPr>
          <w:sz w:val="28"/>
          <w:szCs w:val="28"/>
        </w:rPr>
        <w:t xml:space="preserve">, </w:t>
      </w:r>
      <w:r w:rsidR="00B4093A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A5528B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A5528B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DD2594">
        <w:rPr>
          <w:sz w:val="28"/>
          <w:szCs w:val="28"/>
        </w:rPr>
        <w:t>Поляк Марії Михайлівні</w:t>
      </w:r>
      <w:r w:rsidR="00C81848">
        <w:rPr>
          <w:sz w:val="28"/>
          <w:szCs w:val="28"/>
        </w:rPr>
        <w:t xml:space="preserve">, </w:t>
      </w:r>
      <w:r w:rsidR="00B4093A">
        <w:rPr>
          <w:sz w:val="28"/>
          <w:szCs w:val="28"/>
        </w:rPr>
        <w:t>жительці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>
        <w:rPr>
          <w:sz w:val="28"/>
          <w:szCs w:val="28"/>
        </w:rPr>
        <w:t xml:space="preserve"> га, місце розташування - с. 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 w:rsidR="00B4093A">
        <w:rPr>
          <w:sz w:val="28"/>
          <w:szCs w:val="28"/>
        </w:rPr>
        <w:t xml:space="preserve"> </w:t>
      </w:r>
      <w:r w:rsidR="00DD2594">
        <w:rPr>
          <w:sz w:val="28"/>
          <w:szCs w:val="28"/>
        </w:rPr>
        <w:t xml:space="preserve">для ведення товарного </w:t>
      </w:r>
      <w:r>
        <w:rPr>
          <w:sz w:val="28"/>
          <w:szCs w:val="28"/>
        </w:rPr>
        <w:t>сільськогоспод</w:t>
      </w:r>
      <w:r w:rsidR="00B4093A">
        <w:rPr>
          <w:sz w:val="28"/>
          <w:szCs w:val="28"/>
        </w:rPr>
        <w:t>арського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DD2594">
        <w:rPr>
          <w:sz w:val="28"/>
          <w:szCs w:val="28"/>
        </w:rPr>
        <w:t>частку (пай)</w:t>
      </w:r>
      <w:r w:rsidR="00B4093A">
        <w:rPr>
          <w:sz w:val="28"/>
          <w:szCs w:val="28"/>
        </w:rPr>
        <w:t>,</w:t>
      </w:r>
      <w:r w:rsidR="00DD2594">
        <w:rPr>
          <w:sz w:val="28"/>
          <w:szCs w:val="28"/>
        </w:rPr>
        <w:t xml:space="preserve"> серія  ЗК № 0084878</w:t>
      </w:r>
      <w:r w:rsidR="00B4093A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схеми п</w:t>
      </w:r>
      <w:r w:rsidR="00B4093A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сільськогоспода</w:t>
      </w:r>
      <w:r w:rsidR="00B4093A">
        <w:rPr>
          <w:sz w:val="28"/>
          <w:szCs w:val="28"/>
        </w:rPr>
        <w:t>рського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DD2594">
        <w:rPr>
          <w:sz w:val="28"/>
          <w:szCs w:val="28"/>
        </w:rPr>
        <w:t>частку (пай)</w:t>
      </w:r>
      <w:r w:rsidR="00B4093A">
        <w:rPr>
          <w:sz w:val="28"/>
          <w:szCs w:val="28"/>
        </w:rPr>
        <w:t>,</w:t>
      </w:r>
      <w:r w:rsidR="00DD2594">
        <w:rPr>
          <w:sz w:val="28"/>
          <w:szCs w:val="28"/>
        </w:rPr>
        <w:t xml:space="preserve"> серія  ЗК № 0084878</w:t>
      </w:r>
      <w:r w:rsidR="00B4093A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схеми п</w:t>
      </w:r>
      <w:r w:rsidR="00B4093A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76E" w:rsidRDefault="0039776E">
      <w:r>
        <w:separator/>
      </w:r>
    </w:p>
  </w:endnote>
  <w:endnote w:type="continuationSeparator" w:id="1">
    <w:p w:rsidR="0039776E" w:rsidRDefault="0039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76E" w:rsidRDefault="0039776E">
      <w:r>
        <w:separator/>
      </w:r>
    </w:p>
  </w:footnote>
  <w:footnote w:type="continuationSeparator" w:id="1">
    <w:p w:rsidR="0039776E" w:rsidRDefault="00397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3E31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9776E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1F7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318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00B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28B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09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7A61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4EDB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2025-12-10T12:24:00Z</cp:lastPrinted>
  <dcterms:created xsi:type="dcterms:W3CDTF">2025-12-10T12:22:00Z</dcterms:created>
  <dcterms:modified xsi:type="dcterms:W3CDTF">2025-12-30T08:44:00Z</dcterms:modified>
</cp:coreProperties>
</file>