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18" w:rsidRDefault="00731D18" w:rsidP="00731D18">
      <w:pPr>
        <w:jc w:val="center"/>
        <w:rPr>
          <w:b/>
          <w:lang w:eastAsia="ru-RU"/>
        </w:rPr>
      </w:pPr>
      <w:r w:rsidRPr="007B58B7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8596711" r:id="rId9"/>
        </w:object>
      </w:r>
    </w:p>
    <w:p w:rsidR="00731D18" w:rsidRDefault="00731D18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БІЛКІВСЬКА СІЛЬ</w:t>
      </w:r>
      <w:r>
        <w:rPr>
          <w:b/>
          <w:sz w:val="28"/>
          <w:szCs w:val="28"/>
          <w:lang w:val="ru-RU" w:eastAsia="ru-RU"/>
        </w:rPr>
        <w:t xml:space="preserve">СЬКА РАДА </w:t>
      </w:r>
    </w:p>
    <w:p w:rsidR="00731D18" w:rsidRDefault="00731D18" w:rsidP="00731D18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731D18" w:rsidRDefault="00A53D7B" w:rsidP="00731D18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 xml:space="preserve">сорок сьома </w:t>
      </w:r>
      <w:r w:rsidR="00731D18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885238" w:rsidRDefault="00885238" w:rsidP="00731D18">
      <w:pPr>
        <w:jc w:val="center"/>
        <w:rPr>
          <w:b/>
          <w:sz w:val="32"/>
          <w:szCs w:val="32"/>
          <w:lang w:val="ru-RU" w:eastAsia="ru-RU"/>
        </w:rPr>
      </w:pPr>
    </w:p>
    <w:p w:rsidR="00731D18" w:rsidRDefault="00731D18" w:rsidP="00731D18">
      <w:pPr>
        <w:jc w:val="center"/>
        <w:rPr>
          <w:b/>
          <w:sz w:val="32"/>
          <w:szCs w:val="32"/>
          <w:lang w:val="ru-RU" w:eastAsia="ru-RU"/>
        </w:rPr>
      </w:pPr>
      <w:r>
        <w:rPr>
          <w:b/>
          <w:sz w:val="32"/>
          <w:szCs w:val="32"/>
          <w:lang w:val="ru-RU" w:eastAsia="ru-RU"/>
        </w:rPr>
        <w:t>Р І Ш Е Н Н Я</w:t>
      </w:r>
    </w:p>
    <w:p w:rsidR="00731D18" w:rsidRDefault="00A53D7B" w:rsidP="00731D18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>23 грудня 2025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3032</w:t>
      </w: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</w:p>
    <w:p w:rsidR="00731D18" w:rsidRDefault="00731D18" w:rsidP="00731D18">
      <w:pPr>
        <w:tabs>
          <w:tab w:val="left" w:pos="496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Про розгляд зая</w:t>
      </w:r>
      <w:r w:rsidR="002407EC">
        <w:rPr>
          <w:b/>
          <w:sz w:val="28"/>
          <w:szCs w:val="28"/>
        </w:rPr>
        <w:t xml:space="preserve">ви </w:t>
      </w:r>
      <w:r w:rsidR="00244FE5">
        <w:rPr>
          <w:b/>
          <w:sz w:val="28"/>
          <w:szCs w:val="28"/>
        </w:rPr>
        <w:t>Попович Івана Івановича</w:t>
      </w:r>
      <w:r>
        <w:rPr>
          <w:b/>
          <w:sz w:val="28"/>
          <w:szCs w:val="28"/>
        </w:rPr>
        <w:t xml:space="preserve">, </w:t>
      </w:r>
    </w:p>
    <w:p w:rsidR="00731D18" w:rsidRDefault="00244FE5" w:rsidP="006F0770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731D18">
        <w:rPr>
          <w:b/>
          <w:sz w:val="28"/>
          <w:szCs w:val="28"/>
        </w:rPr>
        <w:t xml:space="preserve"> 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Відповідно до статті 26 Закону України ,,Про місцеве самоврядування в Україні”, статей 12, 116, 118, 121, 122 Земельного кодексу України, статей 3,5,7 Закону України ,,Про порядок виділення в натурі (на місцевості) земельних ділянок власникам </w:t>
      </w:r>
      <w:r w:rsidR="00DF20E2">
        <w:rPr>
          <w:sz w:val="28"/>
          <w:szCs w:val="28"/>
        </w:rPr>
        <w:t>земельних часток (паїв)”, статті</w:t>
      </w:r>
      <w:r>
        <w:rPr>
          <w:sz w:val="28"/>
          <w:szCs w:val="28"/>
        </w:rPr>
        <w:t xml:space="preserve"> 25 Закону України ,,Про землеустрій” розглянувши зая</w:t>
      </w:r>
      <w:r w:rsidR="002407EC">
        <w:rPr>
          <w:sz w:val="28"/>
          <w:szCs w:val="28"/>
        </w:rPr>
        <w:t xml:space="preserve">ву </w:t>
      </w:r>
      <w:r w:rsidR="00244FE5">
        <w:rPr>
          <w:sz w:val="28"/>
          <w:szCs w:val="28"/>
        </w:rPr>
        <w:t>Попович Івана Івановича</w:t>
      </w:r>
      <w:r w:rsidR="00C81848">
        <w:rPr>
          <w:sz w:val="28"/>
          <w:szCs w:val="28"/>
        </w:rPr>
        <w:t xml:space="preserve">, </w:t>
      </w:r>
      <w:r w:rsidR="00244FE5">
        <w:rPr>
          <w:sz w:val="28"/>
          <w:szCs w:val="28"/>
        </w:rPr>
        <w:t>жителя</w:t>
      </w:r>
      <w:r>
        <w:rPr>
          <w:sz w:val="28"/>
          <w:szCs w:val="28"/>
        </w:rPr>
        <w:t xml:space="preserve"> с</w:t>
      </w:r>
      <w:r w:rsidR="00244FE5">
        <w:rPr>
          <w:sz w:val="28"/>
          <w:szCs w:val="28"/>
        </w:rPr>
        <w:t xml:space="preserve">, </w:t>
      </w:r>
      <w:r>
        <w:rPr>
          <w:sz w:val="28"/>
          <w:szCs w:val="28"/>
        </w:rPr>
        <w:t>, враховуючи висновок постійної комісії 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</w:t>
      </w:r>
      <w:r w:rsidR="00A53D7B">
        <w:rPr>
          <w:kern w:val="2"/>
          <w:sz w:val="28"/>
          <w:szCs w:val="28"/>
        </w:rPr>
        <w:t>оріального устрою (протокол № 4</w:t>
      </w:r>
      <w:r w:rsidR="00DF20E2">
        <w:rPr>
          <w:kern w:val="2"/>
          <w:sz w:val="28"/>
          <w:szCs w:val="28"/>
        </w:rPr>
        <w:t xml:space="preserve">, від </w:t>
      </w:r>
      <w:r w:rsidR="00A53D7B">
        <w:rPr>
          <w:kern w:val="2"/>
          <w:sz w:val="28"/>
          <w:szCs w:val="28"/>
        </w:rPr>
        <w:t>22.12.</w:t>
      </w:r>
      <w:r>
        <w:rPr>
          <w:kern w:val="2"/>
          <w:sz w:val="28"/>
          <w:szCs w:val="28"/>
        </w:rPr>
        <w:t>2025 р.)</w:t>
      </w:r>
      <w:r w:rsidR="00DF20E2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731D18" w:rsidRDefault="00731D18" w:rsidP="00731D18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ВИРІШИЛА:</w:t>
      </w:r>
    </w:p>
    <w:p w:rsidR="00731D18" w:rsidRDefault="00731D18" w:rsidP="00731D1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Надати доз</w:t>
      </w:r>
      <w:r w:rsidR="002407EC">
        <w:rPr>
          <w:sz w:val="28"/>
          <w:szCs w:val="28"/>
        </w:rPr>
        <w:t xml:space="preserve">віл </w:t>
      </w:r>
      <w:r w:rsidR="00244FE5">
        <w:rPr>
          <w:sz w:val="28"/>
          <w:szCs w:val="28"/>
        </w:rPr>
        <w:t>Попович Івану Івановичу</w:t>
      </w:r>
      <w:r w:rsidR="00C81848">
        <w:rPr>
          <w:sz w:val="28"/>
          <w:szCs w:val="28"/>
        </w:rPr>
        <w:t xml:space="preserve">, </w:t>
      </w:r>
      <w:r w:rsidR="00244FE5">
        <w:rPr>
          <w:sz w:val="28"/>
          <w:szCs w:val="28"/>
        </w:rPr>
        <w:t>жителю</w:t>
      </w:r>
      <w:r w:rsidR="006F0770">
        <w:rPr>
          <w:sz w:val="28"/>
          <w:szCs w:val="28"/>
        </w:rPr>
        <w:t xml:space="preserve">, </w:t>
      </w:r>
      <w:r>
        <w:rPr>
          <w:sz w:val="28"/>
          <w:szCs w:val="28"/>
        </w:rPr>
        <w:t>на виготовлення  технічної документації із землеустрою щодо встановлення (відновлення) меж земельної ділянки в натурі (на місцев</w:t>
      </w:r>
      <w:r w:rsidR="00885238">
        <w:rPr>
          <w:sz w:val="28"/>
          <w:szCs w:val="28"/>
        </w:rPr>
        <w:t>ості) орієнтовною площею  0,8700</w:t>
      </w:r>
      <w:r w:rsidR="000A5F8B">
        <w:rPr>
          <w:sz w:val="28"/>
          <w:szCs w:val="28"/>
        </w:rPr>
        <w:t xml:space="preserve"> га, місце розташування - с.</w:t>
      </w:r>
      <w:r w:rsidR="00885238">
        <w:rPr>
          <w:sz w:val="28"/>
          <w:szCs w:val="28"/>
        </w:rPr>
        <w:t>Великий Раковець</w:t>
      </w:r>
      <w:r>
        <w:rPr>
          <w:sz w:val="28"/>
          <w:szCs w:val="28"/>
        </w:rPr>
        <w:t xml:space="preserve">, </w:t>
      </w:r>
      <w:r w:rsidR="00885238">
        <w:rPr>
          <w:sz w:val="28"/>
          <w:szCs w:val="28"/>
        </w:rPr>
        <w:t>контур 616</w:t>
      </w:r>
      <w:r>
        <w:rPr>
          <w:sz w:val="28"/>
          <w:szCs w:val="28"/>
        </w:rPr>
        <w:t xml:space="preserve"> для ведення товарного  сільськогосподарс</w:t>
      </w:r>
      <w:r w:rsidR="000A5F8B">
        <w:rPr>
          <w:sz w:val="28"/>
          <w:szCs w:val="28"/>
        </w:rPr>
        <w:t>ького виробництва громадянину в</w:t>
      </w:r>
      <w:r>
        <w:rPr>
          <w:sz w:val="28"/>
          <w:szCs w:val="28"/>
        </w:rPr>
        <w:t xml:space="preserve">замін сертифікату на право на земельну </w:t>
      </w:r>
      <w:r w:rsidR="00244FE5">
        <w:rPr>
          <w:sz w:val="28"/>
          <w:szCs w:val="28"/>
        </w:rPr>
        <w:t>частку (пай)</w:t>
      </w:r>
      <w:r w:rsidR="000A5F8B">
        <w:rPr>
          <w:sz w:val="28"/>
          <w:szCs w:val="28"/>
        </w:rPr>
        <w:t>,</w:t>
      </w:r>
      <w:r w:rsidR="00244FE5">
        <w:rPr>
          <w:sz w:val="28"/>
          <w:szCs w:val="28"/>
        </w:rPr>
        <w:t xml:space="preserve"> серія  ЗК № 0071494</w:t>
      </w:r>
      <w:r w:rsidR="000A5F8B">
        <w:rPr>
          <w:sz w:val="28"/>
          <w:szCs w:val="28"/>
        </w:rPr>
        <w:t>,</w:t>
      </w:r>
      <w:r w:rsidR="00244FE5">
        <w:rPr>
          <w:sz w:val="28"/>
          <w:szCs w:val="28"/>
        </w:rPr>
        <w:t xml:space="preserve"> </w:t>
      </w:r>
      <w:r>
        <w:rPr>
          <w:sz w:val="28"/>
          <w:szCs w:val="28"/>
        </w:rPr>
        <w:t>відповідно до схеми п</w:t>
      </w:r>
      <w:r w:rsidR="000A5F8B">
        <w:rPr>
          <w:sz w:val="28"/>
          <w:szCs w:val="28"/>
        </w:rPr>
        <w:t>аювання земель колишнього КСГП ,,Виноградар”</w:t>
      </w:r>
      <w:r>
        <w:rPr>
          <w:sz w:val="28"/>
          <w:szCs w:val="28"/>
        </w:rPr>
        <w:t>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Виготовлену технічну документацію із землеустрою щодо встановлення (відновлення) меж земельної ділянки в натурі (на місцевості) орієнтовною площею 0,8</w:t>
      </w:r>
      <w:r w:rsidR="00885238">
        <w:rPr>
          <w:sz w:val="28"/>
          <w:szCs w:val="28"/>
        </w:rPr>
        <w:t>700 га, місце розташування - с. Великий Раковець</w:t>
      </w:r>
      <w:r>
        <w:rPr>
          <w:sz w:val="28"/>
          <w:szCs w:val="28"/>
        </w:rPr>
        <w:t xml:space="preserve">, </w:t>
      </w:r>
      <w:r w:rsidR="00885238">
        <w:rPr>
          <w:sz w:val="28"/>
          <w:szCs w:val="28"/>
        </w:rPr>
        <w:t>контур 616</w:t>
      </w:r>
      <w:r>
        <w:rPr>
          <w:sz w:val="28"/>
          <w:szCs w:val="28"/>
        </w:rPr>
        <w:t xml:space="preserve"> для ведення товарного  сільськогосподарського виробництва громадянину в замін сертифікат</w:t>
      </w:r>
      <w:r w:rsidR="00DF20E2">
        <w:rPr>
          <w:sz w:val="28"/>
          <w:szCs w:val="28"/>
        </w:rPr>
        <w:t>у</w:t>
      </w:r>
      <w:r>
        <w:rPr>
          <w:sz w:val="28"/>
          <w:szCs w:val="28"/>
        </w:rPr>
        <w:t xml:space="preserve"> на право на земельну </w:t>
      </w:r>
      <w:r w:rsidR="00244FE5">
        <w:rPr>
          <w:sz w:val="28"/>
          <w:szCs w:val="28"/>
        </w:rPr>
        <w:t>частку (пай)</w:t>
      </w:r>
      <w:r w:rsidR="000A5F8B">
        <w:rPr>
          <w:sz w:val="28"/>
          <w:szCs w:val="28"/>
        </w:rPr>
        <w:t>,</w:t>
      </w:r>
      <w:r w:rsidR="00244FE5">
        <w:rPr>
          <w:sz w:val="28"/>
          <w:szCs w:val="28"/>
        </w:rPr>
        <w:t xml:space="preserve"> серія  ЗК № 0071494</w:t>
      </w:r>
      <w:r w:rsidR="000A5F8B">
        <w:rPr>
          <w:sz w:val="28"/>
          <w:szCs w:val="28"/>
        </w:rPr>
        <w:t xml:space="preserve">, </w:t>
      </w:r>
      <w:r>
        <w:rPr>
          <w:sz w:val="28"/>
          <w:szCs w:val="28"/>
        </w:rPr>
        <w:t>відповідно до схеми п</w:t>
      </w:r>
      <w:r w:rsidR="000A5F8B">
        <w:rPr>
          <w:sz w:val="28"/>
          <w:szCs w:val="28"/>
        </w:rPr>
        <w:t xml:space="preserve">аювання земель колишнього КСГП ,,Виноградар” </w:t>
      </w:r>
      <w:r>
        <w:rPr>
          <w:sz w:val="28"/>
          <w:szCs w:val="28"/>
        </w:rPr>
        <w:t>подати на затвердження чергової сесії.</w:t>
      </w:r>
    </w:p>
    <w:p w:rsidR="00731D18" w:rsidRDefault="00731D18" w:rsidP="00731D18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рішення покласти на постійну комісію сільської ради з</w:t>
      </w:r>
      <w:r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та територіального устрою (ГОРЗОВ О.Д.)</w:t>
      </w:r>
      <w:r>
        <w:rPr>
          <w:sz w:val="28"/>
          <w:szCs w:val="28"/>
        </w:rPr>
        <w:t xml:space="preserve">. </w:t>
      </w:r>
    </w:p>
    <w:p w:rsidR="00885238" w:rsidRDefault="0088523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</w:p>
    <w:p w:rsidR="00731D18" w:rsidRDefault="00731D18" w:rsidP="00731D18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Сільський голова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Василь ЗЕЙКАН</w:t>
      </w:r>
    </w:p>
    <w:sectPr w:rsidR="00731D18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17B" w:rsidRDefault="0072017B">
      <w:r>
        <w:separator/>
      </w:r>
    </w:p>
  </w:endnote>
  <w:endnote w:type="continuationSeparator" w:id="1">
    <w:p w:rsidR="0072017B" w:rsidRDefault="007201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17B" w:rsidRDefault="0072017B">
      <w:r>
        <w:separator/>
      </w:r>
    </w:p>
  </w:footnote>
  <w:footnote w:type="continuationSeparator" w:id="1">
    <w:p w:rsidR="0072017B" w:rsidRDefault="007201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66EAC"/>
    <w:rsid w:val="00067EDF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5F8B"/>
    <w:rsid w:val="000A6494"/>
    <w:rsid w:val="000B1A7D"/>
    <w:rsid w:val="000B2603"/>
    <w:rsid w:val="000B2AE6"/>
    <w:rsid w:val="000B5007"/>
    <w:rsid w:val="000B553C"/>
    <w:rsid w:val="000B6947"/>
    <w:rsid w:val="000B6A18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16416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5AC4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5CC3"/>
    <w:rsid w:val="001E64AB"/>
    <w:rsid w:val="001E7308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07EC"/>
    <w:rsid w:val="00244FE5"/>
    <w:rsid w:val="002456A9"/>
    <w:rsid w:val="00253196"/>
    <w:rsid w:val="00255C19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D7826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5A75"/>
    <w:rsid w:val="00336A67"/>
    <w:rsid w:val="003374EC"/>
    <w:rsid w:val="00340FB6"/>
    <w:rsid w:val="003435A7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96EA8"/>
    <w:rsid w:val="003A1B79"/>
    <w:rsid w:val="003A35BF"/>
    <w:rsid w:val="003A65B5"/>
    <w:rsid w:val="003B3107"/>
    <w:rsid w:val="003B4809"/>
    <w:rsid w:val="003B6C48"/>
    <w:rsid w:val="003B7CB0"/>
    <w:rsid w:val="003C2298"/>
    <w:rsid w:val="003C322C"/>
    <w:rsid w:val="003C486C"/>
    <w:rsid w:val="003D4F2B"/>
    <w:rsid w:val="003E0984"/>
    <w:rsid w:val="003E12CD"/>
    <w:rsid w:val="003E7492"/>
    <w:rsid w:val="003F2BD0"/>
    <w:rsid w:val="003F306E"/>
    <w:rsid w:val="003F7811"/>
    <w:rsid w:val="00400CC8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3F49"/>
    <w:rsid w:val="00454525"/>
    <w:rsid w:val="00457049"/>
    <w:rsid w:val="0046147A"/>
    <w:rsid w:val="00465581"/>
    <w:rsid w:val="004655E0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2146E"/>
    <w:rsid w:val="0053083D"/>
    <w:rsid w:val="005327F8"/>
    <w:rsid w:val="00534C51"/>
    <w:rsid w:val="005433DB"/>
    <w:rsid w:val="0054415A"/>
    <w:rsid w:val="00551EF1"/>
    <w:rsid w:val="00553E14"/>
    <w:rsid w:val="005554E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02D4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659C"/>
    <w:rsid w:val="005E294C"/>
    <w:rsid w:val="005E5051"/>
    <w:rsid w:val="005E5C47"/>
    <w:rsid w:val="005E7D24"/>
    <w:rsid w:val="005F14F5"/>
    <w:rsid w:val="005F3773"/>
    <w:rsid w:val="00602738"/>
    <w:rsid w:val="006054EC"/>
    <w:rsid w:val="006057F2"/>
    <w:rsid w:val="006105FB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058"/>
    <w:rsid w:val="0067055F"/>
    <w:rsid w:val="00671BE7"/>
    <w:rsid w:val="00675B68"/>
    <w:rsid w:val="00680676"/>
    <w:rsid w:val="006809BA"/>
    <w:rsid w:val="0068683E"/>
    <w:rsid w:val="00691E35"/>
    <w:rsid w:val="006A1CFE"/>
    <w:rsid w:val="006A2E17"/>
    <w:rsid w:val="006B0B4B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2CAE"/>
    <w:rsid w:val="006E640B"/>
    <w:rsid w:val="006F04C3"/>
    <w:rsid w:val="006F0770"/>
    <w:rsid w:val="00702AAD"/>
    <w:rsid w:val="00715CD6"/>
    <w:rsid w:val="0071690F"/>
    <w:rsid w:val="0072017B"/>
    <w:rsid w:val="00720C08"/>
    <w:rsid w:val="00721169"/>
    <w:rsid w:val="00722C3B"/>
    <w:rsid w:val="007234B3"/>
    <w:rsid w:val="0072510C"/>
    <w:rsid w:val="00727965"/>
    <w:rsid w:val="00731448"/>
    <w:rsid w:val="00731D18"/>
    <w:rsid w:val="00735092"/>
    <w:rsid w:val="007425BD"/>
    <w:rsid w:val="00744B61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B58B7"/>
    <w:rsid w:val="007C2136"/>
    <w:rsid w:val="007C2B47"/>
    <w:rsid w:val="007C2B9D"/>
    <w:rsid w:val="007C32FB"/>
    <w:rsid w:val="007C6449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23A9"/>
    <w:rsid w:val="00883F6F"/>
    <w:rsid w:val="00885238"/>
    <w:rsid w:val="0088739C"/>
    <w:rsid w:val="008876E2"/>
    <w:rsid w:val="00896961"/>
    <w:rsid w:val="008A2B2C"/>
    <w:rsid w:val="008A5356"/>
    <w:rsid w:val="008A5DD1"/>
    <w:rsid w:val="008A71EE"/>
    <w:rsid w:val="008B647F"/>
    <w:rsid w:val="008B7020"/>
    <w:rsid w:val="008C2674"/>
    <w:rsid w:val="008E1AC1"/>
    <w:rsid w:val="008E1C60"/>
    <w:rsid w:val="008E2BD2"/>
    <w:rsid w:val="008E3523"/>
    <w:rsid w:val="008E430A"/>
    <w:rsid w:val="008E6CEC"/>
    <w:rsid w:val="008E6DE3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863FA"/>
    <w:rsid w:val="00990A92"/>
    <w:rsid w:val="00997E57"/>
    <w:rsid w:val="009A5CFC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2D31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3D7B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68AE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27C"/>
    <w:rsid w:val="00AF056F"/>
    <w:rsid w:val="00AF523A"/>
    <w:rsid w:val="00B02FC6"/>
    <w:rsid w:val="00B04AA4"/>
    <w:rsid w:val="00B050D9"/>
    <w:rsid w:val="00B10BB2"/>
    <w:rsid w:val="00B1774E"/>
    <w:rsid w:val="00B17B26"/>
    <w:rsid w:val="00B17FA2"/>
    <w:rsid w:val="00B22B1F"/>
    <w:rsid w:val="00B32D3A"/>
    <w:rsid w:val="00B36BAD"/>
    <w:rsid w:val="00B42604"/>
    <w:rsid w:val="00B51458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0461"/>
    <w:rsid w:val="00B814A5"/>
    <w:rsid w:val="00B8205A"/>
    <w:rsid w:val="00B86360"/>
    <w:rsid w:val="00B92129"/>
    <w:rsid w:val="00B928A8"/>
    <w:rsid w:val="00B94503"/>
    <w:rsid w:val="00B9473E"/>
    <w:rsid w:val="00BB3526"/>
    <w:rsid w:val="00BB4E97"/>
    <w:rsid w:val="00BC0912"/>
    <w:rsid w:val="00BC2BBF"/>
    <w:rsid w:val="00BC5C73"/>
    <w:rsid w:val="00BC65FE"/>
    <w:rsid w:val="00BD18CF"/>
    <w:rsid w:val="00BD265C"/>
    <w:rsid w:val="00BD280B"/>
    <w:rsid w:val="00BD2D06"/>
    <w:rsid w:val="00BD4082"/>
    <w:rsid w:val="00BD4647"/>
    <w:rsid w:val="00BE0A70"/>
    <w:rsid w:val="00BE2BBF"/>
    <w:rsid w:val="00BE3887"/>
    <w:rsid w:val="00BE3DBC"/>
    <w:rsid w:val="00BE415E"/>
    <w:rsid w:val="00BE46A3"/>
    <w:rsid w:val="00BE474C"/>
    <w:rsid w:val="00BE49B4"/>
    <w:rsid w:val="00BE5CE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1848"/>
    <w:rsid w:val="00C81ECE"/>
    <w:rsid w:val="00C863B1"/>
    <w:rsid w:val="00C94D19"/>
    <w:rsid w:val="00C97265"/>
    <w:rsid w:val="00C9744D"/>
    <w:rsid w:val="00CA1D2B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4779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65397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A1BDA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20E2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16DF3"/>
    <w:rsid w:val="00E27828"/>
    <w:rsid w:val="00E34DDE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A6DEB"/>
    <w:rsid w:val="00EA7CC8"/>
    <w:rsid w:val="00EB347F"/>
    <w:rsid w:val="00EB754B"/>
    <w:rsid w:val="00EB76D2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C1F"/>
    <w:rsid w:val="00F71F6C"/>
    <w:rsid w:val="00F73467"/>
    <w:rsid w:val="00F758D4"/>
    <w:rsid w:val="00F777E7"/>
    <w:rsid w:val="00F80029"/>
    <w:rsid w:val="00F8007F"/>
    <w:rsid w:val="00F806C4"/>
    <w:rsid w:val="00F82928"/>
    <w:rsid w:val="00F87ADB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3631"/>
    <w:rsid w:val="00FB4367"/>
    <w:rsid w:val="00FB6094"/>
    <w:rsid w:val="00FC0F94"/>
    <w:rsid w:val="00FC4133"/>
    <w:rsid w:val="00FC5ADE"/>
    <w:rsid w:val="00FC6DB0"/>
    <w:rsid w:val="00FD1586"/>
    <w:rsid w:val="00FD21EC"/>
    <w:rsid w:val="00FE2027"/>
    <w:rsid w:val="00FE271B"/>
    <w:rsid w:val="00FE403B"/>
    <w:rsid w:val="00FF5478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6896-5743-4E29-8C43-55EED715D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9</cp:revision>
  <cp:lastPrinted>2025-12-10T12:21:00Z</cp:lastPrinted>
  <dcterms:created xsi:type="dcterms:W3CDTF">2025-12-10T12:12:00Z</dcterms:created>
  <dcterms:modified xsi:type="dcterms:W3CDTF">2025-12-30T08:45:00Z</dcterms:modified>
</cp:coreProperties>
</file>