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6455" r:id="rId9"/>
        </w:objec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BB2080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softHyphen/>
      </w:r>
      <w:r>
        <w:rPr>
          <w:b/>
          <w:sz w:val="28"/>
          <w:szCs w:val="28"/>
          <w:lang w:val="ru-RU" w:eastAsia="ru-RU"/>
        </w:rPr>
        <w:softHyphen/>
      </w:r>
      <w:r>
        <w:rPr>
          <w:b/>
          <w:sz w:val="28"/>
          <w:szCs w:val="28"/>
          <w:lang w:val="ru-RU" w:eastAsia="ru-RU"/>
        </w:rPr>
        <w:softHyphen/>
      </w:r>
      <w:r>
        <w:rPr>
          <w:b/>
          <w:sz w:val="28"/>
          <w:szCs w:val="28"/>
          <w:lang w:val="ru-RU" w:eastAsia="ru-RU"/>
        </w:rPr>
        <w:softHyphen/>
      </w:r>
      <w:r w:rsidR="00C670A0"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BB2080" w:rsidRDefault="00BB2080" w:rsidP="00A2640A">
      <w:pPr>
        <w:jc w:val="center"/>
        <w:rPr>
          <w:b/>
          <w:sz w:val="28"/>
          <w:szCs w:val="28"/>
          <w:lang w:val="ru-RU"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C670A0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3030</w:t>
      </w:r>
    </w:p>
    <w:p w:rsidR="0068683E" w:rsidRDefault="0068683E" w:rsidP="00A2640A">
      <w:pPr>
        <w:tabs>
          <w:tab w:val="left" w:pos="4962"/>
        </w:tabs>
        <w:rPr>
          <w:b/>
          <w:sz w:val="28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BB2080">
        <w:rPr>
          <w:b/>
          <w:sz w:val="28"/>
          <w:szCs w:val="28"/>
        </w:rPr>
        <w:t>Янтолик Петра Васильовича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673DAE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6E2CAE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</w:t>
      </w:r>
      <w:r w:rsidR="006E2CAE">
        <w:rPr>
          <w:sz w:val="28"/>
          <w:szCs w:val="28"/>
        </w:rPr>
        <w:t xml:space="preserve">116, </w:t>
      </w:r>
      <w:r w:rsidRPr="00565EB8">
        <w:rPr>
          <w:sz w:val="28"/>
          <w:szCs w:val="28"/>
        </w:rPr>
        <w:t xml:space="preserve">118, 121, 122 Земельного кодексу </w:t>
      </w:r>
      <w:r w:rsidRPr="006E2CAE">
        <w:rPr>
          <w:sz w:val="28"/>
          <w:szCs w:val="28"/>
        </w:rPr>
        <w:t>України,</w:t>
      </w:r>
      <w:r w:rsidR="006E2CAE" w:rsidRPr="006E2CA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статей 3,5,7 Закону України ,,</w:t>
      </w:r>
      <w:r w:rsidR="006E2CAE" w:rsidRPr="006E2CAE">
        <w:rPr>
          <w:sz w:val="28"/>
          <w:szCs w:val="28"/>
        </w:rPr>
        <w:t>Про порядок виділення в натурі (на місцевості) земельних ділянок власникам земельних часток (па</w:t>
      </w:r>
      <w:r w:rsidR="006E2CAE">
        <w:rPr>
          <w:sz w:val="28"/>
          <w:szCs w:val="28"/>
        </w:rPr>
        <w:t>їв)</w:t>
      </w:r>
      <w:r w:rsidR="006E2CAE" w:rsidRPr="006E2CAE">
        <w:rPr>
          <w:sz w:val="28"/>
          <w:szCs w:val="28"/>
        </w:rPr>
        <w:t>”</w:t>
      </w:r>
      <w:r w:rsidR="00CB3ED3">
        <w:rPr>
          <w:sz w:val="28"/>
          <w:szCs w:val="28"/>
        </w:rPr>
        <w:t>, статтї</w:t>
      </w:r>
      <w:r w:rsidR="006E2CAE">
        <w:rPr>
          <w:sz w:val="28"/>
          <w:szCs w:val="28"/>
        </w:rPr>
        <w:t xml:space="preserve"> 25 Закону України ,,Про землеустрій</w:t>
      </w:r>
      <w:r w:rsidR="006E2CAE" w:rsidRPr="006E2CAE">
        <w:rPr>
          <w:sz w:val="28"/>
          <w:szCs w:val="28"/>
        </w:rPr>
        <w:t>”</w:t>
      </w:r>
      <w:r w:rsidR="00CB3ED3">
        <w:rPr>
          <w:sz w:val="28"/>
          <w:szCs w:val="28"/>
        </w:rPr>
        <w:t>,</w:t>
      </w:r>
      <w:r w:rsidRPr="006E2CAE">
        <w:rPr>
          <w:sz w:val="28"/>
          <w:szCs w:val="28"/>
        </w:rPr>
        <w:t xml:space="preserve"> розглянувши заяву </w:t>
      </w:r>
      <w:r w:rsidR="00BB2080">
        <w:rPr>
          <w:sz w:val="28"/>
          <w:szCs w:val="28"/>
        </w:rPr>
        <w:t>Янтолик Петра Васильовича</w:t>
      </w:r>
      <w:r w:rsidRPr="006E2CAE">
        <w:rPr>
          <w:sz w:val="28"/>
          <w:szCs w:val="28"/>
        </w:rPr>
        <w:t xml:space="preserve">, </w:t>
      </w:r>
      <w:r w:rsidR="00673DAE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C670A0">
        <w:rPr>
          <w:kern w:val="2"/>
          <w:sz w:val="28"/>
          <w:szCs w:val="28"/>
        </w:rPr>
        <w:t xml:space="preserve"> 4, від 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CB3ED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6E2CAE">
      <w:pPr>
        <w:ind w:firstLine="540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6E2CAE">
        <w:rPr>
          <w:sz w:val="28"/>
          <w:szCs w:val="28"/>
        </w:rPr>
        <w:t xml:space="preserve">Надати дозвіл </w:t>
      </w:r>
      <w:r w:rsidR="00BB2080">
        <w:rPr>
          <w:sz w:val="28"/>
          <w:szCs w:val="28"/>
        </w:rPr>
        <w:t>Янтолик Петру Васильовичу</w:t>
      </w:r>
      <w:r w:rsidR="006E2CAE">
        <w:rPr>
          <w:sz w:val="28"/>
          <w:szCs w:val="28"/>
        </w:rPr>
        <w:t xml:space="preserve">, </w:t>
      </w:r>
      <w:r w:rsidR="00673DAE">
        <w:rPr>
          <w:sz w:val="28"/>
          <w:szCs w:val="28"/>
        </w:rPr>
        <w:t>жителю</w:t>
      </w:r>
      <w:r w:rsidR="006E2CAE">
        <w:rPr>
          <w:sz w:val="28"/>
          <w:szCs w:val="28"/>
        </w:rPr>
        <w:t xml:space="preserve">  на виготовлення  технічної документації із землеустрою щодо встановлення (відновлення) меж земельної ділянки в натурі (на місцев</w:t>
      </w:r>
      <w:r w:rsidR="00BB2080">
        <w:rPr>
          <w:sz w:val="28"/>
          <w:szCs w:val="28"/>
        </w:rPr>
        <w:t>ості) орієнтовною площею 0,8600</w:t>
      </w:r>
      <w:r w:rsidR="00CB3ED3">
        <w:rPr>
          <w:sz w:val="28"/>
          <w:szCs w:val="28"/>
        </w:rPr>
        <w:t xml:space="preserve"> га</w:t>
      </w:r>
      <w:r w:rsidR="006E2CAE">
        <w:rPr>
          <w:sz w:val="28"/>
          <w:szCs w:val="28"/>
        </w:rPr>
        <w:t xml:space="preserve">, місце розташування </w:t>
      </w:r>
      <w:r w:rsidR="00BB2080">
        <w:rPr>
          <w:sz w:val="28"/>
          <w:szCs w:val="28"/>
        </w:rPr>
        <w:t>- с. Білки, контур 1527</w:t>
      </w:r>
      <w:r w:rsidR="006E2CAE">
        <w:rPr>
          <w:sz w:val="28"/>
          <w:szCs w:val="28"/>
        </w:rPr>
        <w:t xml:space="preserve"> для ведення товарного  сільськогоспод</w:t>
      </w:r>
      <w:r w:rsidR="00673DAE">
        <w:rPr>
          <w:sz w:val="28"/>
          <w:szCs w:val="28"/>
        </w:rPr>
        <w:t>арського виробництва громадянину в</w:t>
      </w:r>
      <w:r w:rsidR="006E2CAE">
        <w:rPr>
          <w:sz w:val="28"/>
          <w:szCs w:val="28"/>
        </w:rPr>
        <w:t>замін сертифікат</w:t>
      </w:r>
      <w:r w:rsidR="00CB3ED3">
        <w:rPr>
          <w:sz w:val="28"/>
          <w:szCs w:val="28"/>
        </w:rPr>
        <w:t>а</w:t>
      </w:r>
      <w:r w:rsidR="006E2CAE">
        <w:rPr>
          <w:sz w:val="28"/>
          <w:szCs w:val="28"/>
        </w:rPr>
        <w:t xml:space="preserve"> на право на земельну </w:t>
      </w:r>
      <w:r w:rsidR="00673DAE">
        <w:rPr>
          <w:sz w:val="28"/>
          <w:szCs w:val="28"/>
        </w:rPr>
        <w:t xml:space="preserve">частку (пай), </w:t>
      </w:r>
      <w:r w:rsidR="00BB2080">
        <w:rPr>
          <w:sz w:val="28"/>
          <w:szCs w:val="28"/>
        </w:rPr>
        <w:t>серія  ЗК № 0098251</w:t>
      </w:r>
      <w:r w:rsidR="006E2CAE">
        <w:rPr>
          <w:sz w:val="28"/>
          <w:szCs w:val="28"/>
        </w:rPr>
        <w:t xml:space="preserve"> відповідно до схеми п</w:t>
      </w:r>
      <w:r w:rsidR="00673DAE">
        <w:rPr>
          <w:sz w:val="28"/>
          <w:szCs w:val="28"/>
        </w:rPr>
        <w:t>аювання земель колишнього КСГП ,,</w:t>
      </w:r>
      <w:r w:rsidR="006E2CAE">
        <w:rPr>
          <w:sz w:val="28"/>
          <w:szCs w:val="28"/>
        </w:rPr>
        <w:t>За нове життя</w:t>
      </w:r>
      <w:r w:rsidR="00673DAE" w:rsidRPr="006E2CAE">
        <w:rPr>
          <w:sz w:val="28"/>
          <w:szCs w:val="28"/>
        </w:rPr>
        <w:t>”</w:t>
      </w:r>
      <w:r w:rsidR="006E2CAE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2CAE">
        <w:rPr>
          <w:sz w:val="28"/>
          <w:szCs w:val="28"/>
        </w:rPr>
        <w:t>Виготовлену технічну документацію із землеустрою щодо встановлення (відновлення) меж земельної ділянки в натурі (на місцев</w:t>
      </w:r>
      <w:r w:rsidR="00BB2080">
        <w:rPr>
          <w:sz w:val="28"/>
          <w:szCs w:val="28"/>
        </w:rPr>
        <w:t>ості) орієнтовною площею 0,8600</w:t>
      </w:r>
      <w:r w:rsidR="00CB3ED3">
        <w:rPr>
          <w:sz w:val="28"/>
          <w:szCs w:val="28"/>
        </w:rPr>
        <w:t xml:space="preserve"> га</w:t>
      </w:r>
      <w:r w:rsidR="006E2CAE">
        <w:rPr>
          <w:sz w:val="28"/>
          <w:szCs w:val="28"/>
        </w:rPr>
        <w:t>, місце розт</w:t>
      </w:r>
      <w:r w:rsidR="00BB2080">
        <w:rPr>
          <w:sz w:val="28"/>
          <w:szCs w:val="28"/>
        </w:rPr>
        <w:t>ашування - с. Білки, контур 1527</w:t>
      </w:r>
      <w:r w:rsidR="00175AC4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для ведення товарного  сільськогоспод</w:t>
      </w:r>
      <w:r w:rsidR="0068683E">
        <w:rPr>
          <w:sz w:val="28"/>
          <w:szCs w:val="28"/>
        </w:rPr>
        <w:t>арського виробництва громадянину</w:t>
      </w:r>
      <w:r w:rsidR="00673DAE">
        <w:rPr>
          <w:sz w:val="28"/>
          <w:szCs w:val="28"/>
        </w:rPr>
        <w:t xml:space="preserve"> в</w:t>
      </w:r>
      <w:r w:rsidR="00CB3ED3">
        <w:rPr>
          <w:sz w:val="28"/>
          <w:szCs w:val="28"/>
        </w:rPr>
        <w:t>замін сертифіката</w:t>
      </w:r>
      <w:r w:rsidR="005D4037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 xml:space="preserve"> на право на земельну </w:t>
      </w:r>
      <w:r w:rsidR="00BB2080">
        <w:rPr>
          <w:sz w:val="28"/>
          <w:szCs w:val="28"/>
        </w:rPr>
        <w:t>частку (пай)</w:t>
      </w:r>
      <w:r w:rsidR="00673DAE">
        <w:rPr>
          <w:sz w:val="28"/>
          <w:szCs w:val="28"/>
        </w:rPr>
        <w:t>,</w:t>
      </w:r>
      <w:r w:rsidR="00BB2080">
        <w:rPr>
          <w:sz w:val="28"/>
          <w:szCs w:val="28"/>
        </w:rPr>
        <w:t xml:space="preserve"> серія  ЗК № 0098251</w:t>
      </w:r>
      <w:r w:rsidR="0068683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відповідно до схеми п</w:t>
      </w:r>
      <w:r w:rsidR="00673DAE">
        <w:rPr>
          <w:sz w:val="28"/>
          <w:szCs w:val="28"/>
        </w:rPr>
        <w:t>аювання земель колишнього КСГП ,,За нове життя</w:t>
      </w:r>
      <w:r w:rsidR="00673DAE" w:rsidRPr="006E2CAE">
        <w:rPr>
          <w:sz w:val="28"/>
          <w:szCs w:val="28"/>
        </w:rPr>
        <w:t>”</w:t>
      </w:r>
      <w:r w:rsidR="006E2CAE">
        <w:rPr>
          <w:sz w:val="28"/>
          <w:szCs w:val="28"/>
        </w:rPr>
        <w:t xml:space="preserve"> подати</w:t>
      </w:r>
      <w:r w:rsidR="0068683E">
        <w:rPr>
          <w:sz w:val="28"/>
          <w:szCs w:val="28"/>
        </w:rPr>
        <w:t xml:space="preserve"> на затвердження чергової сесії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68683E" w:rsidRDefault="0068683E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68683E" w:rsidRDefault="0068683E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A2640A" w:rsidRDefault="009F5DA9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</w:t>
      </w:r>
      <w:r w:rsidR="00BB2080">
        <w:rPr>
          <w:b/>
          <w:sz w:val="28"/>
          <w:szCs w:val="28"/>
        </w:rPr>
        <w:t>олова</w:t>
      </w:r>
      <w:r w:rsidR="00BB2080">
        <w:rPr>
          <w:b/>
          <w:sz w:val="28"/>
          <w:szCs w:val="28"/>
        </w:rPr>
        <w:tab/>
      </w:r>
      <w:r w:rsidR="00BB2080">
        <w:rPr>
          <w:b/>
          <w:sz w:val="28"/>
          <w:szCs w:val="28"/>
        </w:rPr>
        <w:tab/>
      </w:r>
      <w:r w:rsidR="00A2640A" w:rsidRPr="00E94A0B">
        <w:rPr>
          <w:b/>
          <w:sz w:val="28"/>
          <w:szCs w:val="28"/>
        </w:rPr>
        <w:t>Василь ЗЕЙКАН</w:t>
      </w:r>
    </w:p>
    <w:p w:rsidR="00BB2080" w:rsidRDefault="00BB2080" w:rsidP="008F358B">
      <w:pPr>
        <w:jc w:val="center"/>
        <w:rPr>
          <w:b/>
          <w:lang w:eastAsia="ru-RU"/>
        </w:rPr>
      </w:pPr>
    </w:p>
    <w:sectPr w:rsidR="00BB2080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AC7" w:rsidRDefault="00952AC7">
      <w:r>
        <w:separator/>
      </w:r>
    </w:p>
  </w:endnote>
  <w:endnote w:type="continuationSeparator" w:id="1">
    <w:p w:rsidR="00952AC7" w:rsidRDefault="00952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AC7" w:rsidRDefault="00952AC7">
      <w:r>
        <w:separator/>
      </w:r>
    </w:p>
  </w:footnote>
  <w:footnote w:type="continuationSeparator" w:id="1">
    <w:p w:rsidR="00952AC7" w:rsidRDefault="00952A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7EDF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4037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3C6"/>
    <w:rsid w:val="00666C8F"/>
    <w:rsid w:val="00670058"/>
    <w:rsid w:val="0067055F"/>
    <w:rsid w:val="00671BE7"/>
    <w:rsid w:val="00673DAE"/>
    <w:rsid w:val="00675B68"/>
    <w:rsid w:val="00680676"/>
    <w:rsid w:val="006809BA"/>
    <w:rsid w:val="0068683E"/>
    <w:rsid w:val="00691E35"/>
    <w:rsid w:val="006A1CFE"/>
    <w:rsid w:val="006A2E17"/>
    <w:rsid w:val="006A5FCC"/>
    <w:rsid w:val="006B13D9"/>
    <w:rsid w:val="006B376C"/>
    <w:rsid w:val="006B4212"/>
    <w:rsid w:val="006B45DA"/>
    <w:rsid w:val="006B596B"/>
    <w:rsid w:val="006C3D9C"/>
    <w:rsid w:val="006D09EE"/>
    <w:rsid w:val="006D1414"/>
    <w:rsid w:val="006E0B30"/>
    <w:rsid w:val="006E0B8B"/>
    <w:rsid w:val="006E2CAE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0680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14804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A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9F5DA9"/>
    <w:rsid w:val="00A001D2"/>
    <w:rsid w:val="00A01205"/>
    <w:rsid w:val="00A015C7"/>
    <w:rsid w:val="00A03AC4"/>
    <w:rsid w:val="00A0738B"/>
    <w:rsid w:val="00A12C98"/>
    <w:rsid w:val="00A144D0"/>
    <w:rsid w:val="00A15250"/>
    <w:rsid w:val="00A165A6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07ED6"/>
    <w:rsid w:val="00B1774E"/>
    <w:rsid w:val="00B17B26"/>
    <w:rsid w:val="00B17FA2"/>
    <w:rsid w:val="00B22B1F"/>
    <w:rsid w:val="00B32D3A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2080"/>
    <w:rsid w:val="00BB3526"/>
    <w:rsid w:val="00BB3897"/>
    <w:rsid w:val="00BB79D8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70A0"/>
    <w:rsid w:val="00C744E7"/>
    <w:rsid w:val="00C81582"/>
    <w:rsid w:val="00C81ECE"/>
    <w:rsid w:val="00C84E6D"/>
    <w:rsid w:val="00C863B1"/>
    <w:rsid w:val="00C94D19"/>
    <w:rsid w:val="00C97265"/>
    <w:rsid w:val="00C9744D"/>
    <w:rsid w:val="00CA2335"/>
    <w:rsid w:val="00CA6D98"/>
    <w:rsid w:val="00CA6FCD"/>
    <w:rsid w:val="00CB2DAE"/>
    <w:rsid w:val="00CB3ED3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33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10EA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2025-12-10T12:00:00Z</cp:lastPrinted>
  <dcterms:created xsi:type="dcterms:W3CDTF">2025-12-10T11:56:00Z</dcterms:created>
  <dcterms:modified xsi:type="dcterms:W3CDTF">2025-12-30T08:41:00Z</dcterms:modified>
</cp:coreProperties>
</file>