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96386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3043F0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3043F0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06398B">
        <w:rPr>
          <w:sz w:val="28"/>
          <w:szCs w:val="28"/>
        </w:rPr>
        <w:t>3029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8B482E">
        <w:rPr>
          <w:b/>
          <w:sz w:val="28"/>
          <w:szCs w:val="28"/>
        </w:rPr>
        <w:t>Порохнавець Михайла Іржійовича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B663D8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D229F1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8B482E">
        <w:rPr>
          <w:sz w:val="28"/>
          <w:szCs w:val="28"/>
        </w:rPr>
        <w:t>Порохнавець Михайла Іржійовича</w:t>
      </w:r>
      <w:r w:rsidRPr="00565EB8">
        <w:rPr>
          <w:sz w:val="28"/>
          <w:szCs w:val="28"/>
        </w:rPr>
        <w:t xml:space="preserve">, </w:t>
      </w:r>
      <w:r w:rsidR="00B663D8">
        <w:rPr>
          <w:sz w:val="28"/>
          <w:szCs w:val="28"/>
        </w:rPr>
        <w:t>жителя</w:t>
      </w:r>
      <w:r w:rsidR="00D229F1"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3043F0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3043F0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8B482E">
        <w:rPr>
          <w:sz w:val="28"/>
          <w:szCs w:val="28"/>
        </w:rPr>
        <w:t>Порохнавець Михайлу Іржійовичу</w:t>
      </w:r>
      <w:r w:rsidRPr="00565EB8">
        <w:rPr>
          <w:sz w:val="28"/>
          <w:szCs w:val="28"/>
        </w:rPr>
        <w:t xml:space="preserve">, </w:t>
      </w:r>
      <w:r w:rsidR="00B663D8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8B482E">
        <w:rPr>
          <w:sz w:val="28"/>
          <w:szCs w:val="28"/>
        </w:rPr>
        <w:t xml:space="preserve"> площею 0,2040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587B93">
        <w:rPr>
          <w:sz w:val="28"/>
          <w:szCs w:val="28"/>
        </w:rPr>
        <w:t xml:space="preserve"> земельної ділянки 2121985800:03</w:t>
      </w:r>
      <w:r w:rsidRPr="00565EB8">
        <w:rPr>
          <w:sz w:val="28"/>
          <w:szCs w:val="28"/>
        </w:rPr>
        <w:t>:001:0</w:t>
      </w:r>
      <w:r w:rsidR="008B482E">
        <w:rPr>
          <w:sz w:val="28"/>
          <w:szCs w:val="28"/>
        </w:rPr>
        <w:t>057</w:t>
      </w:r>
      <w:r w:rsidRPr="00565EB8">
        <w:rPr>
          <w:sz w:val="28"/>
          <w:szCs w:val="28"/>
        </w:rPr>
        <w:t xml:space="preserve">), </w:t>
      </w:r>
      <w:r w:rsidR="00D229F1">
        <w:rPr>
          <w:sz w:val="28"/>
          <w:szCs w:val="28"/>
        </w:rPr>
        <w:t xml:space="preserve">місце розташування - с. </w:t>
      </w:r>
      <w:r w:rsidR="00545A84">
        <w:rPr>
          <w:sz w:val="28"/>
          <w:szCs w:val="28"/>
        </w:rPr>
        <w:t>Луково</w:t>
      </w:r>
      <w:r w:rsidR="00D229F1">
        <w:rPr>
          <w:sz w:val="28"/>
          <w:szCs w:val="28"/>
        </w:rPr>
        <w:t xml:space="preserve">, вул. </w:t>
      </w:r>
      <w:r w:rsidR="008B482E">
        <w:rPr>
          <w:sz w:val="28"/>
          <w:szCs w:val="28"/>
        </w:rPr>
        <w:t>Зелена, 32</w:t>
      </w:r>
      <w:r w:rsidR="00D1418C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8B482E">
        <w:rPr>
          <w:sz w:val="28"/>
          <w:szCs w:val="28"/>
        </w:rPr>
        <w:t>Порохнавець Михайлу Іржійовичу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B663D8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8B482E">
        <w:rPr>
          <w:sz w:val="28"/>
          <w:szCs w:val="28"/>
        </w:rPr>
        <w:t xml:space="preserve"> площею 0,2040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545A84">
        <w:rPr>
          <w:sz w:val="28"/>
          <w:szCs w:val="28"/>
        </w:rPr>
        <w:t>858</w:t>
      </w:r>
      <w:r w:rsidR="002247AE">
        <w:rPr>
          <w:sz w:val="28"/>
          <w:szCs w:val="28"/>
        </w:rPr>
        <w:t>00:</w:t>
      </w:r>
      <w:r w:rsidR="00A93E42">
        <w:rPr>
          <w:sz w:val="28"/>
          <w:szCs w:val="28"/>
        </w:rPr>
        <w:t>0</w:t>
      </w:r>
      <w:r w:rsidR="00587B93">
        <w:rPr>
          <w:sz w:val="28"/>
          <w:szCs w:val="28"/>
        </w:rPr>
        <w:t>3</w:t>
      </w:r>
      <w:r w:rsidRPr="00565EB8">
        <w:rPr>
          <w:sz w:val="28"/>
          <w:szCs w:val="28"/>
        </w:rPr>
        <w:t>:001:0</w:t>
      </w:r>
      <w:r w:rsidR="008B482E">
        <w:rPr>
          <w:sz w:val="28"/>
          <w:szCs w:val="28"/>
        </w:rPr>
        <w:t>057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A93E42">
        <w:rPr>
          <w:sz w:val="28"/>
          <w:szCs w:val="28"/>
        </w:rPr>
        <w:t xml:space="preserve">с. </w:t>
      </w:r>
      <w:r w:rsidR="00545A84">
        <w:rPr>
          <w:sz w:val="28"/>
          <w:szCs w:val="28"/>
        </w:rPr>
        <w:t>Луково</w:t>
      </w:r>
      <w:r w:rsidR="00A93E42">
        <w:rPr>
          <w:sz w:val="28"/>
          <w:szCs w:val="28"/>
        </w:rPr>
        <w:t xml:space="preserve">, вул. </w:t>
      </w:r>
      <w:r w:rsidR="008B482E">
        <w:rPr>
          <w:sz w:val="28"/>
          <w:szCs w:val="28"/>
        </w:rPr>
        <w:t>Зелена,32</w:t>
      </w:r>
      <w:r w:rsidRPr="00565EB8">
        <w:rPr>
          <w:sz w:val="28"/>
          <w:szCs w:val="28"/>
        </w:rPr>
        <w:t>.</w:t>
      </w:r>
    </w:p>
    <w:p w:rsidR="004A05CB" w:rsidRPr="00D229F1" w:rsidRDefault="00A2640A" w:rsidP="00D229F1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2247AE" w:rsidRDefault="002247AE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8B482E" w:rsidRDefault="008B482E" w:rsidP="008F358B">
      <w:pPr>
        <w:jc w:val="center"/>
        <w:rPr>
          <w:b/>
          <w:lang w:eastAsia="ru-RU"/>
        </w:rPr>
      </w:pPr>
    </w:p>
    <w:sectPr w:rsidR="008B482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D93" w:rsidRDefault="005D7D93">
      <w:r>
        <w:separator/>
      </w:r>
    </w:p>
  </w:endnote>
  <w:endnote w:type="continuationSeparator" w:id="1">
    <w:p w:rsidR="005D7D93" w:rsidRDefault="005D7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D93" w:rsidRDefault="005D7D93">
      <w:r>
        <w:separator/>
      </w:r>
    </w:p>
  </w:footnote>
  <w:footnote w:type="continuationSeparator" w:id="1">
    <w:p w:rsidR="005D7D93" w:rsidRDefault="005D7D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98B"/>
    <w:rsid w:val="00063D53"/>
    <w:rsid w:val="00064A56"/>
    <w:rsid w:val="0007139F"/>
    <w:rsid w:val="00080B55"/>
    <w:rsid w:val="00084558"/>
    <w:rsid w:val="00085535"/>
    <w:rsid w:val="000855C2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4A2F"/>
    <w:rsid w:val="00105ED1"/>
    <w:rsid w:val="00110F06"/>
    <w:rsid w:val="00112547"/>
    <w:rsid w:val="00113735"/>
    <w:rsid w:val="00132E75"/>
    <w:rsid w:val="00137D7D"/>
    <w:rsid w:val="00143B43"/>
    <w:rsid w:val="001450C7"/>
    <w:rsid w:val="00146A2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294B"/>
    <w:rsid w:val="00202A50"/>
    <w:rsid w:val="00204D68"/>
    <w:rsid w:val="00205C44"/>
    <w:rsid w:val="00205C92"/>
    <w:rsid w:val="00206603"/>
    <w:rsid w:val="0020697C"/>
    <w:rsid w:val="002077C8"/>
    <w:rsid w:val="00215A46"/>
    <w:rsid w:val="002247AE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5DB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2F7CE0"/>
    <w:rsid w:val="003043F0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9411B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D6606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16982"/>
    <w:rsid w:val="00422ED4"/>
    <w:rsid w:val="00423ACA"/>
    <w:rsid w:val="00426A5A"/>
    <w:rsid w:val="004277E3"/>
    <w:rsid w:val="00431E19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5CB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62D0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45A84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66E86"/>
    <w:rsid w:val="00571D0D"/>
    <w:rsid w:val="005745AA"/>
    <w:rsid w:val="0057687D"/>
    <w:rsid w:val="005812E5"/>
    <w:rsid w:val="00581D25"/>
    <w:rsid w:val="005833F2"/>
    <w:rsid w:val="00586E06"/>
    <w:rsid w:val="00587B93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D7D93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5963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0099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0B99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5600"/>
    <w:rsid w:val="007F6E4F"/>
    <w:rsid w:val="007F7BCF"/>
    <w:rsid w:val="008021E4"/>
    <w:rsid w:val="00803966"/>
    <w:rsid w:val="008145B3"/>
    <w:rsid w:val="008224B2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57AE2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482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2CD1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73B0C"/>
    <w:rsid w:val="00981195"/>
    <w:rsid w:val="00984A40"/>
    <w:rsid w:val="00985636"/>
    <w:rsid w:val="00990A92"/>
    <w:rsid w:val="0099331D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0F8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93E42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5C9"/>
    <w:rsid w:val="00B1774E"/>
    <w:rsid w:val="00B17B26"/>
    <w:rsid w:val="00B17FA2"/>
    <w:rsid w:val="00B22B1F"/>
    <w:rsid w:val="00B31F58"/>
    <w:rsid w:val="00B32A23"/>
    <w:rsid w:val="00B32D3A"/>
    <w:rsid w:val="00B37C3A"/>
    <w:rsid w:val="00B42604"/>
    <w:rsid w:val="00B546D4"/>
    <w:rsid w:val="00B64176"/>
    <w:rsid w:val="00B663D8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86A38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116B"/>
    <w:rsid w:val="00C13637"/>
    <w:rsid w:val="00C153EB"/>
    <w:rsid w:val="00C16D50"/>
    <w:rsid w:val="00C225A7"/>
    <w:rsid w:val="00C24F58"/>
    <w:rsid w:val="00C25E2E"/>
    <w:rsid w:val="00C365B3"/>
    <w:rsid w:val="00C43ECE"/>
    <w:rsid w:val="00C44D7E"/>
    <w:rsid w:val="00C531BC"/>
    <w:rsid w:val="00C53A76"/>
    <w:rsid w:val="00C54638"/>
    <w:rsid w:val="00C5547F"/>
    <w:rsid w:val="00C61748"/>
    <w:rsid w:val="00C71DBA"/>
    <w:rsid w:val="00C744E7"/>
    <w:rsid w:val="00C81582"/>
    <w:rsid w:val="00C863B1"/>
    <w:rsid w:val="00C91CB4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418C"/>
    <w:rsid w:val="00D1590F"/>
    <w:rsid w:val="00D222E2"/>
    <w:rsid w:val="00D229F1"/>
    <w:rsid w:val="00D25D38"/>
    <w:rsid w:val="00D34216"/>
    <w:rsid w:val="00D3427B"/>
    <w:rsid w:val="00D3472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D77EA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3A96"/>
    <w:rsid w:val="00E4755E"/>
    <w:rsid w:val="00E519DD"/>
    <w:rsid w:val="00E53F90"/>
    <w:rsid w:val="00E5671E"/>
    <w:rsid w:val="00E56C47"/>
    <w:rsid w:val="00E62AEB"/>
    <w:rsid w:val="00E65885"/>
    <w:rsid w:val="00E669B6"/>
    <w:rsid w:val="00E67BC7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15C1"/>
    <w:rsid w:val="00F319F3"/>
    <w:rsid w:val="00F35AA6"/>
    <w:rsid w:val="00F36103"/>
    <w:rsid w:val="00F40BAF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1151"/>
    <w:rsid w:val="00FC4133"/>
    <w:rsid w:val="00FC5ADE"/>
    <w:rsid w:val="00FC6DB0"/>
    <w:rsid w:val="00FD1586"/>
    <w:rsid w:val="00FD21EC"/>
    <w:rsid w:val="00FE271B"/>
    <w:rsid w:val="00FE403B"/>
    <w:rsid w:val="00FF2526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2025-12-22T11:38:00Z</cp:lastPrinted>
  <dcterms:created xsi:type="dcterms:W3CDTF">2025-12-22T11:34:00Z</dcterms:created>
  <dcterms:modified xsi:type="dcterms:W3CDTF">2025-12-30T08:40:00Z</dcterms:modified>
</cp:coreProperties>
</file>