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8596336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CE5BA0" w:rsidRDefault="00A27A15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сорок сьома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A27A15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23 грудня</w:t>
      </w:r>
      <w:r w:rsidR="00D40813">
        <w:rPr>
          <w:sz w:val="28"/>
          <w:szCs w:val="28"/>
        </w:rPr>
        <w:t xml:space="preserve">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 w:rsidR="00C42F68">
        <w:rPr>
          <w:sz w:val="28"/>
          <w:szCs w:val="28"/>
        </w:rPr>
        <w:t>3028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993659">
        <w:rPr>
          <w:b/>
          <w:sz w:val="28"/>
          <w:szCs w:val="28"/>
        </w:rPr>
        <w:t>Гусева Олени Іванівни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E94FAF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D229F1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375C85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993659">
        <w:rPr>
          <w:sz w:val="28"/>
          <w:szCs w:val="28"/>
        </w:rPr>
        <w:t>Гусева Олени Іванівни</w:t>
      </w:r>
      <w:r w:rsidRPr="00565EB8">
        <w:rPr>
          <w:sz w:val="28"/>
          <w:szCs w:val="28"/>
        </w:rPr>
        <w:t xml:space="preserve">, </w:t>
      </w:r>
      <w:r w:rsidR="00E94FAF">
        <w:rPr>
          <w:sz w:val="28"/>
          <w:szCs w:val="28"/>
        </w:rPr>
        <w:t>жительки</w:t>
      </w:r>
      <w:r w:rsidR="00D229F1"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A27A15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, від </w:t>
      </w:r>
      <w:r w:rsidR="00A27A15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Pr="00565EB8">
        <w:rPr>
          <w:kern w:val="2"/>
          <w:sz w:val="28"/>
          <w:szCs w:val="28"/>
        </w:rPr>
        <w:t>р.)</w:t>
      </w:r>
      <w:r w:rsidR="00D4081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993659">
        <w:rPr>
          <w:sz w:val="28"/>
          <w:szCs w:val="28"/>
        </w:rPr>
        <w:t>Гусева Олені Іванівні</w:t>
      </w:r>
      <w:r w:rsidRPr="00565EB8">
        <w:rPr>
          <w:sz w:val="28"/>
          <w:szCs w:val="28"/>
        </w:rPr>
        <w:t xml:space="preserve">, </w:t>
      </w:r>
      <w:r w:rsidR="00E94FAF">
        <w:rPr>
          <w:sz w:val="28"/>
          <w:szCs w:val="28"/>
        </w:rPr>
        <w:t>жительці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4F1D2C">
        <w:rPr>
          <w:sz w:val="28"/>
          <w:szCs w:val="28"/>
        </w:rPr>
        <w:t xml:space="preserve"> площею 0,2500</w:t>
      </w:r>
      <w:r w:rsidR="00791E77"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4F1D2C">
        <w:rPr>
          <w:sz w:val="28"/>
          <w:szCs w:val="28"/>
        </w:rPr>
        <w:t xml:space="preserve"> земельної ділянки 2121985800:04</w:t>
      </w:r>
      <w:r w:rsidRPr="00565EB8">
        <w:rPr>
          <w:sz w:val="28"/>
          <w:szCs w:val="28"/>
        </w:rPr>
        <w:t>:001:0</w:t>
      </w:r>
      <w:r w:rsidR="00993659">
        <w:rPr>
          <w:sz w:val="28"/>
          <w:szCs w:val="28"/>
        </w:rPr>
        <w:t>080</w:t>
      </w:r>
      <w:r w:rsidRPr="00565EB8">
        <w:rPr>
          <w:sz w:val="28"/>
          <w:szCs w:val="28"/>
        </w:rPr>
        <w:t xml:space="preserve">), </w:t>
      </w:r>
      <w:r w:rsidR="00D229F1">
        <w:rPr>
          <w:sz w:val="28"/>
          <w:szCs w:val="28"/>
        </w:rPr>
        <w:t xml:space="preserve">місце розташування - с. </w:t>
      </w:r>
      <w:r w:rsidR="00545A84">
        <w:rPr>
          <w:sz w:val="28"/>
          <w:szCs w:val="28"/>
        </w:rPr>
        <w:t>Луково</w:t>
      </w:r>
      <w:r w:rsidR="00D229F1">
        <w:rPr>
          <w:sz w:val="28"/>
          <w:szCs w:val="28"/>
        </w:rPr>
        <w:t xml:space="preserve">, вул. </w:t>
      </w:r>
      <w:r w:rsidR="00993659">
        <w:rPr>
          <w:sz w:val="28"/>
          <w:szCs w:val="28"/>
        </w:rPr>
        <w:t>Українська, 41</w:t>
      </w:r>
      <w:r w:rsidR="004F1D2C"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993659">
        <w:rPr>
          <w:sz w:val="28"/>
          <w:szCs w:val="28"/>
        </w:rPr>
        <w:t>Гусева Олені Іванівні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E94FAF">
        <w:rPr>
          <w:sz w:val="28"/>
          <w:szCs w:val="28"/>
        </w:rPr>
        <w:t>жительці</w:t>
      </w:r>
      <w:r w:rsidR="00D229F1"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4F1D2C">
        <w:rPr>
          <w:sz w:val="28"/>
          <w:szCs w:val="28"/>
        </w:rPr>
        <w:t xml:space="preserve"> площею 0,2500</w:t>
      </w:r>
      <w:r w:rsidR="00382E24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791E77">
        <w:rPr>
          <w:sz w:val="28"/>
          <w:szCs w:val="28"/>
        </w:rPr>
        <w:t>21219</w:t>
      </w:r>
      <w:r w:rsidR="00545A84">
        <w:rPr>
          <w:sz w:val="28"/>
          <w:szCs w:val="28"/>
        </w:rPr>
        <w:t>858</w:t>
      </w:r>
      <w:r w:rsidR="002247AE">
        <w:rPr>
          <w:sz w:val="28"/>
          <w:szCs w:val="28"/>
        </w:rPr>
        <w:t>00:</w:t>
      </w:r>
      <w:r w:rsidR="00A93E42">
        <w:rPr>
          <w:sz w:val="28"/>
          <w:szCs w:val="28"/>
        </w:rPr>
        <w:t>0</w:t>
      </w:r>
      <w:r w:rsidR="004F1D2C">
        <w:rPr>
          <w:sz w:val="28"/>
          <w:szCs w:val="28"/>
        </w:rPr>
        <w:t>4</w:t>
      </w:r>
      <w:r w:rsidRPr="00565EB8">
        <w:rPr>
          <w:sz w:val="28"/>
          <w:szCs w:val="28"/>
        </w:rPr>
        <w:t>:001:0</w:t>
      </w:r>
      <w:r w:rsidR="00993659">
        <w:rPr>
          <w:sz w:val="28"/>
          <w:szCs w:val="28"/>
        </w:rPr>
        <w:t>080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A93E42">
        <w:rPr>
          <w:sz w:val="28"/>
          <w:szCs w:val="28"/>
        </w:rPr>
        <w:t xml:space="preserve">с. </w:t>
      </w:r>
      <w:r w:rsidR="00545A84">
        <w:rPr>
          <w:sz w:val="28"/>
          <w:szCs w:val="28"/>
        </w:rPr>
        <w:t>Луково</w:t>
      </w:r>
      <w:r w:rsidR="00A93E42">
        <w:rPr>
          <w:sz w:val="28"/>
          <w:szCs w:val="28"/>
        </w:rPr>
        <w:t xml:space="preserve">, вул. </w:t>
      </w:r>
      <w:r w:rsidR="00993659">
        <w:rPr>
          <w:sz w:val="28"/>
          <w:szCs w:val="28"/>
        </w:rPr>
        <w:t>Українська, 41</w:t>
      </w:r>
      <w:r w:rsidRPr="00565EB8">
        <w:rPr>
          <w:sz w:val="28"/>
          <w:szCs w:val="28"/>
        </w:rPr>
        <w:t>.</w:t>
      </w:r>
    </w:p>
    <w:p w:rsidR="004A05CB" w:rsidRPr="00D229F1" w:rsidRDefault="00A2640A" w:rsidP="00D229F1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="00AB0035">
        <w:rPr>
          <w:sz w:val="28"/>
          <w:szCs w:val="28"/>
        </w:rPr>
        <w:t>.</w:t>
      </w:r>
    </w:p>
    <w:p w:rsidR="002247AE" w:rsidRDefault="002247AE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993659" w:rsidRDefault="00993659" w:rsidP="00382E24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E94FAF" w:rsidRPr="00382E24" w:rsidRDefault="00A2640A" w:rsidP="00382E24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p w:rsidR="00993659" w:rsidRDefault="00993659" w:rsidP="008F358B">
      <w:pPr>
        <w:jc w:val="center"/>
        <w:rPr>
          <w:b/>
          <w:lang w:eastAsia="ru-RU"/>
        </w:rPr>
      </w:pPr>
    </w:p>
    <w:sectPr w:rsidR="00993659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ED8" w:rsidRDefault="003D5ED8">
      <w:r>
        <w:separator/>
      </w:r>
    </w:p>
  </w:endnote>
  <w:endnote w:type="continuationSeparator" w:id="1">
    <w:p w:rsidR="003D5ED8" w:rsidRDefault="003D5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ED8" w:rsidRDefault="003D5ED8">
      <w:r>
        <w:separator/>
      </w:r>
    </w:p>
  </w:footnote>
  <w:footnote w:type="continuationSeparator" w:id="1">
    <w:p w:rsidR="003D5ED8" w:rsidRDefault="003D5E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36C9"/>
    <w:rsid w:val="00035EC0"/>
    <w:rsid w:val="00036BD5"/>
    <w:rsid w:val="00040AEA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4558"/>
    <w:rsid w:val="00085535"/>
    <w:rsid w:val="0008724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0B5A"/>
    <w:rsid w:val="000B1A7D"/>
    <w:rsid w:val="000B2603"/>
    <w:rsid w:val="000B2AE6"/>
    <w:rsid w:val="000B5007"/>
    <w:rsid w:val="000B553C"/>
    <w:rsid w:val="000B6947"/>
    <w:rsid w:val="000C0E62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2E75"/>
    <w:rsid w:val="00137D7D"/>
    <w:rsid w:val="00143B43"/>
    <w:rsid w:val="001450C7"/>
    <w:rsid w:val="00146A2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1A57"/>
    <w:rsid w:val="001D3342"/>
    <w:rsid w:val="001D49FF"/>
    <w:rsid w:val="001D5B4D"/>
    <w:rsid w:val="001D6716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294B"/>
    <w:rsid w:val="00202A50"/>
    <w:rsid w:val="00204D68"/>
    <w:rsid w:val="00205C44"/>
    <w:rsid w:val="00205C92"/>
    <w:rsid w:val="00206603"/>
    <w:rsid w:val="0020697C"/>
    <w:rsid w:val="002077C8"/>
    <w:rsid w:val="00215A46"/>
    <w:rsid w:val="002247AE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2968"/>
    <w:rsid w:val="002A35C9"/>
    <w:rsid w:val="002A35DB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2F7CE0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46DA2"/>
    <w:rsid w:val="00360686"/>
    <w:rsid w:val="0036259B"/>
    <w:rsid w:val="00363506"/>
    <w:rsid w:val="0036393F"/>
    <w:rsid w:val="003655B8"/>
    <w:rsid w:val="003663A8"/>
    <w:rsid w:val="00373093"/>
    <w:rsid w:val="00375C85"/>
    <w:rsid w:val="0037680F"/>
    <w:rsid w:val="00382E24"/>
    <w:rsid w:val="00391AD4"/>
    <w:rsid w:val="0039411B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D5ED8"/>
    <w:rsid w:val="003E08DA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16982"/>
    <w:rsid w:val="00422ED4"/>
    <w:rsid w:val="00423ACA"/>
    <w:rsid w:val="00426A5A"/>
    <w:rsid w:val="004277E3"/>
    <w:rsid w:val="00431E19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8593C"/>
    <w:rsid w:val="004939F0"/>
    <w:rsid w:val="00493CF5"/>
    <w:rsid w:val="00495379"/>
    <w:rsid w:val="00496808"/>
    <w:rsid w:val="004979AC"/>
    <w:rsid w:val="004A05CB"/>
    <w:rsid w:val="004A0A02"/>
    <w:rsid w:val="004A0A74"/>
    <w:rsid w:val="004A12B5"/>
    <w:rsid w:val="004A3414"/>
    <w:rsid w:val="004A66A5"/>
    <w:rsid w:val="004B054B"/>
    <w:rsid w:val="004B1513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1D2C"/>
    <w:rsid w:val="004F279F"/>
    <w:rsid w:val="004F3166"/>
    <w:rsid w:val="004F41B4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45A84"/>
    <w:rsid w:val="00551EF1"/>
    <w:rsid w:val="00553E14"/>
    <w:rsid w:val="00555EE4"/>
    <w:rsid w:val="0055759D"/>
    <w:rsid w:val="00557DE4"/>
    <w:rsid w:val="00562DD9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5249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D7ABB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15963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558E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45E9"/>
    <w:rsid w:val="006E640B"/>
    <w:rsid w:val="006F04C3"/>
    <w:rsid w:val="00702AAD"/>
    <w:rsid w:val="00703FD2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77D1E"/>
    <w:rsid w:val="0078662D"/>
    <w:rsid w:val="00787580"/>
    <w:rsid w:val="00791E77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5600"/>
    <w:rsid w:val="007F6E4F"/>
    <w:rsid w:val="007F7BCF"/>
    <w:rsid w:val="008021E4"/>
    <w:rsid w:val="00803966"/>
    <w:rsid w:val="008145B3"/>
    <w:rsid w:val="008224B2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3FFC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72EDC"/>
    <w:rsid w:val="00973B0C"/>
    <w:rsid w:val="00981195"/>
    <w:rsid w:val="00984A40"/>
    <w:rsid w:val="00985636"/>
    <w:rsid w:val="00990A92"/>
    <w:rsid w:val="0099331D"/>
    <w:rsid w:val="00993659"/>
    <w:rsid w:val="00997E57"/>
    <w:rsid w:val="009B0799"/>
    <w:rsid w:val="009B0FE7"/>
    <w:rsid w:val="009B132D"/>
    <w:rsid w:val="009B23FA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0F8"/>
    <w:rsid w:val="00A2640A"/>
    <w:rsid w:val="00A27122"/>
    <w:rsid w:val="00A272F1"/>
    <w:rsid w:val="00A27A15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93E42"/>
    <w:rsid w:val="00AA005A"/>
    <w:rsid w:val="00AA0431"/>
    <w:rsid w:val="00AA2AD6"/>
    <w:rsid w:val="00AA350F"/>
    <w:rsid w:val="00AA5A4C"/>
    <w:rsid w:val="00AB0035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2853"/>
    <w:rsid w:val="00B175C9"/>
    <w:rsid w:val="00B1774E"/>
    <w:rsid w:val="00B17B26"/>
    <w:rsid w:val="00B17FA2"/>
    <w:rsid w:val="00B22B1F"/>
    <w:rsid w:val="00B31F58"/>
    <w:rsid w:val="00B32A23"/>
    <w:rsid w:val="00B32D3A"/>
    <w:rsid w:val="00B37C3A"/>
    <w:rsid w:val="00B42604"/>
    <w:rsid w:val="00B546D4"/>
    <w:rsid w:val="00B64176"/>
    <w:rsid w:val="00B663D8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2673"/>
    <w:rsid w:val="00B851A3"/>
    <w:rsid w:val="00B86360"/>
    <w:rsid w:val="00B86A38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116B"/>
    <w:rsid w:val="00C13637"/>
    <w:rsid w:val="00C153EB"/>
    <w:rsid w:val="00C16D50"/>
    <w:rsid w:val="00C225A7"/>
    <w:rsid w:val="00C24F58"/>
    <w:rsid w:val="00C25E2E"/>
    <w:rsid w:val="00C365B3"/>
    <w:rsid w:val="00C42F68"/>
    <w:rsid w:val="00C44D7E"/>
    <w:rsid w:val="00C531BC"/>
    <w:rsid w:val="00C53A76"/>
    <w:rsid w:val="00C54638"/>
    <w:rsid w:val="00C5547F"/>
    <w:rsid w:val="00C61748"/>
    <w:rsid w:val="00C71DBA"/>
    <w:rsid w:val="00C744E7"/>
    <w:rsid w:val="00C81582"/>
    <w:rsid w:val="00C863B1"/>
    <w:rsid w:val="00C9351E"/>
    <w:rsid w:val="00C94B36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E5BA0"/>
    <w:rsid w:val="00CF3C1A"/>
    <w:rsid w:val="00D000F8"/>
    <w:rsid w:val="00D01920"/>
    <w:rsid w:val="00D03107"/>
    <w:rsid w:val="00D03917"/>
    <w:rsid w:val="00D03BE3"/>
    <w:rsid w:val="00D0535B"/>
    <w:rsid w:val="00D07438"/>
    <w:rsid w:val="00D1418C"/>
    <w:rsid w:val="00D1590F"/>
    <w:rsid w:val="00D222E2"/>
    <w:rsid w:val="00D229F1"/>
    <w:rsid w:val="00D25D38"/>
    <w:rsid w:val="00D34216"/>
    <w:rsid w:val="00D3427B"/>
    <w:rsid w:val="00D36CBF"/>
    <w:rsid w:val="00D40813"/>
    <w:rsid w:val="00D40A62"/>
    <w:rsid w:val="00D41754"/>
    <w:rsid w:val="00D42029"/>
    <w:rsid w:val="00D43E1B"/>
    <w:rsid w:val="00D46B32"/>
    <w:rsid w:val="00D52A09"/>
    <w:rsid w:val="00D5368E"/>
    <w:rsid w:val="00D549F6"/>
    <w:rsid w:val="00D60793"/>
    <w:rsid w:val="00D62A56"/>
    <w:rsid w:val="00D64951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3697"/>
    <w:rsid w:val="00D947B6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D77EA"/>
    <w:rsid w:val="00DE1E09"/>
    <w:rsid w:val="00DE2283"/>
    <w:rsid w:val="00DE5119"/>
    <w:rsid w:val="00DE65E8"/>
    <w:rsid w:val="00DE7254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12A2"/>
    <w:rsid w:val="00E43A96"/>
    <w:rsid w:val="00E4755E"/>
    <w:rsid w:val="00E519DD"/>
    <w:rsid w:val="00E53F90"/>
    <w:rsid w:val="00E5671E"/>
    <w:rsid w:val="00E56C47"/>
    <w:rsid w:val="00E62AEB"/>
    <w:rsid w:val="00E65885"/>
    <w:rsid w:val="00E669B6"/>
    <w:rsid w:val="00E67BC7"/>
    <w:rsid w:val="00E707E4"/>
    <w:rsid w:val="00E732E0"/>
    <w:rsid w:val="00E73D6F"/>
    <w:rsid w:val="00E879F5"/>
    <w:rsid w:val="00E92124"/>
    <w:rsid w:val="00E9461E"/>
    <w:rsid w:val="00E94FAF"/>
    <w:rsid w:val="00E95011"/>
    <w:rsid w:val="00E96FAC"/>
    <w:rsid w:val="00EA7CC8"/>
    <w:rsid w:val="00EB347F"/>
    <w:rsid w:val="00EB3B8B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EF4DF2"/>
    <w:rsid w:val="00EF6228"/>
    <w:rsid w:val="00F03EC2"/>
    <w:rsid w:val="00F05B61"/>
    <w:rsid w:val="00F15FB9"/>
    <w:rsid w:val="00F17CA7"/>
    <w:rsid w:val="00F21D59"/>
    <w:rsid w:val="00F26668"/>
    <w:rsid w:val="00F30592"/>
    <w:rsid w:val="00F315C1"/>
    <w:rsid w:val="00F319F3"/>
    <w:rsid w:val="00F32D0D"/>
    <w:rsid w:val="00F35AA6"/>
    <w:rsid w:val="00F36103"/>
    <w:rsid w:val="00F40BAF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020"/>
    <w:rsid w:val="00FA7E29"/>
    <w:rsid w:val="00FB08C5"/>
    <w:rsid w:val="00FB4367"/>
    <w:rsid w:val="00FB6094"/>
    <w:rsid w:val="00FC0F94"/>
    <w:rsid w:val="00FC1151"/>
    <w:rsid w:val="00FC4133"/>
    <w:rsid w:val="00FC5ADE"/>
    <w:rsid w:val="00FC6DB0"/>
    <w:rsid w:val="00FD1586"/>
    <w:rsid w:val="00FD21EC"/>
    <w:rsid w:val="00FE271B"/>
    <w:rsid w:val="00FE403B"/>
    <w:rsid w:val="00FF2526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9</cp:revision>
  <cp:lastPrinted>2025-12-22T11:33:00Z</cp:lastPrinted>
  <dcterms:created xsi:type="dcterms:W3CDTF">2025-12-22T11:29:00Z</dcterms:created>
  <dcterms:modified xsi:type="dcterms:W3CDTF">2025-12-30T08:39:00Z</dcterms:modified>
</cp:coreProperties>
</file>