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96291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E81155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E81155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 w:rsidR="00B729AF">
        <w:rPr>
          <w:sz w:val="28"/>
          <w:szCs w:val="28"/>
        </w:rPr>
        <w:t>3027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4F1D2C">
        <w:rPr>
          <w:b/>
          <w:sz w:val="28"/>
          <w:szCs w:val="28"/>
        </w:rPr>
        <w:t>Кришеник Мар’яни Анатоліївни</w:t>
      </w:r>
      <w:r w:rsidRPr="00586E06">
        <w:rPr>
          <w:b/>
          <w:sz w:val="28"/>
          <w:szCs w:val="28"/>
        </w:rPr>
        <w:t xml:space="preserve">, </w:t>
      </w:r>
    </w:p>
    <w:p w:rsidR="00A2640A" w:rsidRDefault="00E94FAF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D229F1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4F1D2C">
        <w:rPr>
          <w:sz w:val="28"/>
          <w:szCs w:val="28"/>
        </w:rPr>
        <w:t>Кришеник Мар’яни Анатоліївни</w:t>
      </w:r>
      <w:r w:rsidRPr="00565EB8">
        <w:rPr>
          <w:sz w:val="28"/>
          <w:szCs w:val="28"/>
        </w:rPr>
        <w:t xml:space="preserve">, </w:t>
      </w:r>
      <w:r w:rsidR="00E94FAF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D40813">
        <w:rPr>
          <w:kern w:val="2"/>
          <w:sz w:val="28"/>
          <w:szCs w:val="28"/>
        </w:rPr>
        <w:t xml:space="preserve"> </w:t>
      </w:r>
      <w:r w:rsidR="00E81155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E81155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4F1D2C">
        <w:rPr>
          <w:sz w:val="28"/>
          <w:szCs w:val="28"/>
        </w:rPr>
        <w:t>Кришеник Мар’яні Анатоліївні</w:t>
      </w:r>
      <w:r w:rsidRPr="00565EB8">
        <w:rPr>
          <w:sz w:val="28"/>
          <w:szCs w:val="28"/>
        </w:rPr>
        <w:t xml:space="preserve">, </w:t>
      </w:r>
      <w:r w:rsidR="00E94FAF">
        <w:rPr>
          <w:sz w:val="28"/>
          <w:szCs w:val="28"/>
        </w:rPr>
        <w:t>жительці</w:t>
      </w:r>
      <w:r w:rsidR="00D229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4F1D2C">
        <w:rPr>
          <w:sz w:val="28"/>
          <w:szCs w:val="28"/>
        </w:rPr>
        <w:t xml:space="preserve"> площею 0,2500</w:t>
      </w:r>
      <w:r w:rsidR="00791E77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4F1D2C">
        <w:rPr>
          <w:sz w:val="28"/>
          <w:szCs w:val="28"/>
        </w:rPr>
        <w:t xml:space="preserve"> земельної ділянки 2121985800:04</w:t>
      </w:r>
      <w:r w:rsidRPr="00565EB8">
        <w:rPr>
          <w:sz w:val="28"/>
          <w:szCs w:val="28"/>
        </w:rPr>
        <w:t>:001:0</w:t>
      </w:r>
      <w:r w:rsidR="004F1D2C">
        <w:rPr>
          <w:sz w:val="28"/>
          <w:szCs w:val="28"/>
        </w:rPr>
        <w:t>003</w:t>
      </w:r>
      <w:r w:rsidRPr="00565EB8">
        <w:rPr>
          <w:sz w:val="28"/>
          <w:szCs w:val="28"/>
        </w:rPr>
        <w:t xml:space="preserve">), </w:t>
      </w:r>
      <w:r w:rsidR="00D229F1">
        <w:rPr>
          <w:sz w:val="28"/>
          <w:szCs w:val="28"/>
        </w:rPr>
        <w:t xml:space="preserve">місце розташування - с. </w:t>
      </w:r>
      <w:r w:rsidR="00545A84">
        <w:rPr>
          <w:sz w:val="28"/>
          <w:szCs w:val="28"/>
        </w:rPr>
        <w:t>Луково</w:t>
      </w:r>
      <w:r w:rsidR="00D229F1">
        <w:rPr>
          <w:sz w:val="28"/>
          <w:szCs w:val="28"/>
        </w:rPr>
        <w:t xml:space="preserve">, вул. </w:t>
      </w:r>
      <w:r w:rsidR="004F1D2C">
        <w:rPr>
          <w:sz w:val="28"/>
          <w:szCs w:val="28"/>
        </w:rPr>
        <w:t>Лесі Українки,11А.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4F1D2C">
        <w:rPr>
          <w:sz w:val="28"/>
          <w:szCs w:val="28"/>
        </w:rPr>
        <w:t>Кришеник Мар’яні Анатоліївні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E94FAF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4F1D2C">
        <w:rPr>
          <w:sz w:val="28"/>
          <w:szCs w:val="28"/>
        </w:rPr>
        <w:t xml:space="preserve"> площею 0,2500</w:t>
      </w:r>
      <w:r w:rsidR="00382E24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545A84">
        <w:rPr>
          <w:sz w:val="28"/>
          <w:szCs w:val="28"/>
        </w:rPr>
        <w:t>858</w:t>
      </w:r>
      <w:r w:rsidR="002247AE">
        <w:rPr>
          <w:sz w:val="28"/>
          <w:szCs w:val="28"/>
        </w:rPr>
        <w:t>00:</w:t>
      </w:r>
      <w:r w:rsidR="00A93E42">
        <w:rPr>
          <w:sz w:val="28"/>
          <w:szCs w:val="28"/>
        </w:rPr>
        <w:t>0</w:t>
      </w:r>
      <w:r w:rsidR="004F1D2C">
        <w:rPr>
          <w:sz w:val="28"/>
          <w:szCs w:val="28"/>
        </w:rPr>
        <w:t>4</w:t>
      </w:r>
      <w:r w:rsidRPr="00565EB8">
        <w:rPr>
          <w:sz w:val="28"/>
          <w:szCs w:val="28"/>
        </w:rPr>
        <w:t>:001:0</w:t>
      </w:r>
      <w:r w:rsidR="004F1D2C">
        <w:rPr>
          <w:sz w:val="28"/>
          <w:szCs w:val="28"/>
        </w:rPr>
        <w:t>003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A93E42">
        <w:rPr>
          <w:sz w:val="28"/>
          <w:szCs w:val="28"/>
        </w:rPr>
        <w:t xml:space="preserve">с. </w:t>
      </w:r>
      <w:r w:rsidR="00545A84">
        <w:rPr>
          <w:sz w:val="28"/>
          <w:szCs w:val="28"/>
        </w:rPr>
        <w:t>Луково</w:t>
      </w:r>
      <w:r w:rsidR="00A93E42">
        <w:rPr>
          <w:sz w:val="28"/>
          <w:szCs w:val="28"/>
        </w:rPr>
        <w:t xml:space="preserve">, вул. </w:t>
      </w:r>
      <w:r w:rsidR="004F1D2C">
        <w:rPr>
          <w:sz w:val="28"/>
          <w:szCs w:val="28"/>
        </w:rPr>
        <w:t>Лесі Українки, 11А</w:t>
      </w:r>
      <w:r w:rsidRPr="00565EB8">
        <w:rPr>
          <w:sz w:val="28"/>
          <w:szCs w:val="28"/>
        </w:rPr>
        <w:t>.</w:t>
      </w:r>
    </w:p>
    <w:p w:rsidR="004A05CB" w:rsidRPr="00D229F1" w:rsidRDefault="00A2640A" w:rsidP="00D229F1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2247AE" w:rsidRDefault="002247AE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E94FAF" w:rsidRPr="00382E24" w:rsidRDefault="00A2640A" w:rsidP="00382E24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E94FAF" w:rsidRPr="00382E24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987" w:rsidRDefault="00180987">
      <w:r>
        <w:separator/>
      </w:r>
    </w:p>
  </w:endnote>
  <w:endnote w:type="continuationSeparator" w:id="1">
    <w:p w:rsidR="00180987" w:rsidRDefault="00180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987" w:rsidRDefault="00180987">
      <w:r>
        <w:separator/>
      </w:r>
    </w:p>
  </w:footnote>
  <w:footnote w:type="continuationSeparator" w:id="1">
    <w:p w:rsidR="00180987" w:rsidRDefault="001809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5EC0"/>
    <w:rsid w:val="00036BD5"/>
    <w:rsid w:val="00040AEA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2E75"/>
    <w:rsid w:val="00137D7D"/>
    <w:rsid w:val="00143B43"/>
    <w:rsid w:val="001450C7"/>
    <w:rsid w:val="00146A2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80987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1A57"/>
    <w:rsid w:val="001D3342"/>
    <w:rsid w:val="001D49FF"/>
    <w:rsid w:val="001D5B4D"/>
    <w:rsid w:val="001D6716"/>
    <w:rsid w:val="001D6A3B"/>
    <w:rsid w:val="001D7422"/>
    <w:rsid w:val="001E1687"/>
    <w:rsid w:val="001E3BCC"/>
    <w:rsid w:val="001E3DF0"/>
    <w:rsid w:val="001E51F8"/>
    <w:rsid w:val="001E64AB"/>
    <w:rsid w:val="001E778D"/>
    <w:rsid w:val="001E7830"/>
    <w:rsid w:val="001F6D52"/>
    <w:rsid w:val="0020294B"/>
    <w:rsid w:val="00202A50"/>
    <w:rsid w:val="00204D68"/>
    <w:rsid w:val="00205C44"/>
    <w:rsid w:val="00205C92"/>
    <w:rsid w:val="00206603"/>
    <w:rsid w:val="0020697C"/>
    <w:rsid w:val="002077C8"/>
    <w:rsid w:val="00215A46"/>
    <w:rsid w:val="002247AE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5DB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2F7CE0"/>
    <w:rsid w:val="00304309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6DA2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82E24"/>
    <w:rsid w:val="00391788"/>
    <w:rsid w:val="00391AD4"/>
    <w:rsid w:val="0039411B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16982"/>
    <w:rsid w:val="00422ED4"/>
    <w:rsid w:val="00423ACA"/>
    <w:rsid w:val="00426A5A"/>
    <w:rsid w:val="004277E3"/>
    <w:rsid w:val="00431E19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5CB"/>
    <w:rsid w:val="004A0A02"/>
    <w:rsid w:val="004A0A74"/>
    <w:rsid w:val="004A12B5"/>
    <w:rsid w:val="004A3414"/>
    <w:rsid w:val="004A66A5"/>
    <w:rsid w:val="004B054B"/>
    <w:rsid w:val="004B1513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1D2C"/>
    <w:rsid w:val="004F279F"/>
    <w:rsid w:val="004F3166"/>
    <w:rsid w:val="004F41B4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45A84"/>
    <w:rsid w:val="00546ED2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5963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D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0CF0"/>
    <w:rsid w:val="007D765A"/>
    <w:rsid w:val="007E022A"/>
    <w:rsid w:val="007E0D96"/>
    <w:rsid w:val="007F5600"/>
    <w:rsid w:val="007F6E4F"/>
    <w:rsid w:val="007F7BCF"/>
    <w:rsid w:val="008021E4"/>
    <w:rsid w:val="00803966"/>
    <w:rsid w:val="008145B3"/>
    <w:rsid w:val="008224B2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72EDC"/>
    <w:rsid w:val="00973B0C"/>
    <w:rsid w:val="00981195"/>
    <w:rsid w:val="00984A40"/>
    <w:rsid w:val="00985636"/>
    <w:rsid w:val="00990A92"/>
    <w:rsid w:val="0099331D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0F8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93E42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2853"/>
    <w:rsid w:val="00B175C9"/>
    <w:rsid w:val="00B1774E"/>
    <w:rsid w:val="00B17B26"/>
    <w:rsid w:val="00B17FA2"/>
    <w:rsid w:val="00B22B1F"/>
    <w:rsid w:val="00B31F58"/>
    <w:rsid w:val="00B32A23"/>
    <w:rsid w:val="00B32D3A"/>
    <w:rsid w:val="00B37C3A"/>
    <w:rsid w:val="00B42604"/>
    <w:rsid w:val="00B546D4"/>
    <w:rsid w:val="00B64176"/>
    <w:rsid w:val="00B663D8"/>
    <w:rsid w:val="00B71389"/>
    <w:rsid w:val="00B717FE"/>
    <w:rsid w:val="00B71B9C"/>
    <w:rsid w:val="00B727FE"/>
    <w:rsid w:val="00B729AF"/>
    <w:rsid w:val="00B73D44"/>
    <w:rsid w:val="00B74221"/>
    <w:rsid w:val="00B74E69"/>
    <w:rsid w:val="00B814A5"/>
    <w:rsid w:val="00B8205A"/>
    <w:rsid w:val="00B82673"/>
    <w:rsid w:val="00B851A3"/>
    <w:rsid w:val="00B86360"/>
    <w:rsid w:val="00B86A38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E5837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116B"/>
    <w:rsid w:val="00C13637"/>
    <w:rsid w:val="00C153EB"/>
    <w:rsid w:val="00C16D50"/>
    <w:rsid w:val="00C225A7"/>
    <w:rsid w:val="00C24F58"/>
    <w:rsid w:val="00C25E2E"/>
    <w:rsid w:val="00C365B3"/>
    <w:rsid w:val="00C44D7E"/>
    <w:rsid w:val="00C531BC"/>
    <w:rsid w:val="00C53A76"/>
    <w:rsid w:val="00C54638"/>
    <w:rsid w:val="00C5547F"/>
    <w:rsid w:val="00C61748"/>
    <w:rsid w:val="00C71DBA"/>
    <w:rsid w:val="00C744E7"/>
    <w:rsid w:val="00C81582"/>
    <w:rsid w:val="00C863B1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1418C"/>
    <w:rsid w:val="00D1590F"/>
    <w:rsid w:val="00D222E2"/>
    <w:rsid w:val="00D229F1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46B32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3697"/>
    <w:rsid w:val="00D947B6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D77EA"/>
    <w:rsid w:val="00DE1E09"/>
    <w:rsid w:val="00DE2283"/>
    <w:rsid w:val="00DE5119"/>
    <w:rsid w:val="00DE65E8"/>
    <w:rsid w:val="00DE7254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12A2"/>
    <w:rsid w:val="00E43A96"/>
    <w:rsid w:val="00E4755E"/>
    <w:rsid w:val="00E519DD"/>
    <w:rsid w:val="00E53F90"/>
    <w:rsid w:val="00E5671E"/>
    <w:rsid w:val="00E56C47"/>
    <w:rsid w:val="00E62AEB"/>
    <w:rsid w:val="00E65885"/>
    <w:rsid w:val="00E669B6"/>
    <w:rsid w:val="00E67BC7"/>
    <w:rsid w:val="00E707E4"/>
    <w:rsid w:val="00E732E0"/>
    <w:rsid w:val="00E73D6F"/>
    <w:rsid w:val="00E81155"/>
    <w:rsid w:val="00E879F5"/>
    <w:rsid w:val="00E92124"/>
    <w:rsid w:val="00E9461E"/>
    <w:rsid w:val="00E94FAF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EF4DF2"/>
    <w:rsid w:val="00EF6228"/>
    <w:rsid w:val="00F03EC2"/>
    <w:rsid w:val="00F05B61"/>
    <w:rsid w:val="00F15FB9"/>
    <w:rsid w:val="00F17CA7"/>
    <w:rsid w:val="00F21D59"/>
    <w:rsid w:val="00F26668"/>
    <w:rsid w:val="00F30592"/>
    <w:rsid w:val="00F315C1"/>
    <w:rsid w:val="00F319F3"/>
    <w:rsid w:val="00F35AA6"/>
    <w:rsid w:val="00F36103"/>
    <w:rsid w:val="00F40BAF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020"/>
    <w:rsid w:val="00FA7E29"/>
    <w:rsid w:val="00FB08C5"/>
    <w:rsid w:val="00FB4367"/>
    <w:rsid w:val="00FB6094"/>
    <w:rsid w:val="00FC0F94"/>
    <w:rsid w:val="00FC1151"/>
    <w:rsid w:val="00FC4133"/>
    <w:rsid w:val="00FC5ADE"/>
    <w:rsid w:val="00FC6DB0"/>
    <w:rsid w:val="00FD1586"/>
    <w:rsid w:val="00FD21EC"/>
    <w:rsid w:val="00FE271B"/>
    <w:rsid w:val="00FE403B"/>
    <w:rsid w:val="00FF2526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8</cp:revision>
  <cp:lastPrinted>2025-12-22T11:28:00Z</cp:lastPrinted>
  <dcterms:created xsi:type="dcterms:W3CDTF">2025-12-22T11:24:00Z</dcterms:created>
  <dcterms:modified xsi:type="dcterms:W3CDTF">2025-12-30T08:38:00Z</dcterms:modified>
</cp:coreProperties>
</file>