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6177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3346A5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3346A5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252C0A">
        <w:rPr>
          <w:sz w:val="28"/>
          <w:szCs w:val="28"/>
        </w:rPr>
        <w:t>3025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382E24">
        <w:rPr>
          <w:b/>
          <w:sz w:val="28"/>
          <w:szCs w:val="28"/>
        </w:rPr>
        <w:t>Зейкан Єлизавети Степанівни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E94FA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D229F1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382E24">
        <w:rPr>
          <w:sz w:val="28"/>
          <w:szCs w:val="28"/>
        </w:rPr>
        <w:t>Зейкан Єлизавети Степанівни</w:t>
      </w:r>
      <w:r w:rsidRPr="00565EB8">
        <w:rPr>
          <w:sz w:val="28"/>
          <w:szCs w:val="28"/>
        </w:rPr>
        <w:t xml:space="preserve">, </w:t>
      </w:r>
      <w:r w:rsidR="00E94FAF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3346A5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3346A5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382E24">
        <w:rPr>
          <w:sz w:val="28"/>
          <w:szCs w:val="28"/>
        </w:rPr>
        <w:t>Зейкан Єлизаветі Степанівні</w:t>
      </w:r>
      <w:r w:rsidRPr="00565EB8">
        <w:rPr>
          <w:sz w:val="28"/>
          <w:szCs w:val="28"/>
        </w:rPr>
        <w:t xml:space="preserve">, </w:t>
      </w:r>
      <w:r w:rsidR="00E94FAF">
        <w:rPr>
          <w:sz w:val="28"/>
          <w:szCs w:val="28"/>
        </w:rPr>
        <w:t>жительці</w:t>
      </w:r>
      <w:r w:rsidR="00D229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382E24">
        <w:rPr>
          <w:sz w:val="28"/>
          <w:szCs w:val="28"/>
        </w:rPr>
        <w:t xml:space="preserve"> площею 0,0948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382E24">
        <w:rPr>
          <w:sz w:val="28"/>
          <w:szCs w:val="28"/>
        </w:rPr>
        <w:t xml:space="preserve"> земельної ділянки 2121985800:02</w:t>
      </w:r>
      <w:r w:rsidRPr="00565EB8">
        <w:rPr>
          <w:sz w:val="28"/>
          <w:szCs w:val="28"/>
        </w:rPr>
        <w:t>:001:0</w:t>
      </w:r>
      <w:r w:rsidR="00382E24">
        <w:rPr>
          <w:sz w:val="28"/>
          <w:szCs w:val="28"/>
        </w:rPr>
        <w:t>146</w:t>
      </w:r>
      <w:r w:rsidRPr="00565EB8">
        <w:rPr>
          <w:sz w:val="28"/>
          <w:szCs w:val="28"/>
        </w:rPr>
        <w:t xml:space="preserve">), </w:t>
      </w:r>
      <w:r w:rsidR="00D229F1">
        <w:rPr>
          <w:sz w:val="28"/>
          <w:szCs w:val="28"/>
        </w:rPr>
        <w:t xml:space="preserve">місце розташування - с. </w:t>
      </w:r>
      <w:r w:rsidR="00545A84">
        <w:rPr>
          <w:sz w:val="28"/>
          <w:szCs w:val="28"/>
        </w:rPr>
        <w:t>Луково</w:t>
      </w:r>
      <w:r w:rsidR="00D229F1">
        <w:rPr>
          <w:sz w:val="28"/>
          <w:szCs w:val="28"/>
        </w:rPr>
        <w:t xml:space="preserve">, вул. </w:t>
      </w:r>
      <w:r w:rsidR="004A5102">
        <w:rPr>
          <w:sz w:val="28"/>
          <w:szCs w:val="28"/>
        </w:rPr>
        <w:t>Шевченка Т.,</w:t>
      </w:r>
      <w:r w:rsidR="00382E24">
        <w:rPr>
          <w:sz w:val="28"/>
          <w:szCs w:val="28"/>
        </w:rPr>
        <w:t>13</w:t>
      </w:r>
      <w:r w:rsidR="00D1418C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382E24">
        <w:rPr>
          <w:sz w:val="28"/>
          <w:szCs w:val="28"/>
        </w:rPr>
        <w:t>Зейкан Єлизаветі Степанівні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E94FAF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382E24">
        <w:rPr>
          <w:sz w:val="28"/>
          <w:szCs w:val="28"/>
        </w:rPr>
        <w:t xml:space="preserve"> площею 0,0948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545A84">
        <w:rPr>
          <w:sz w:val="28"/>
          <w:szCs w:val="28"/>
        </w:rPr>
        <w:t>858</w:t>
      </w:r>
      <w:r w:rsidR="002247AE">
        <w:rPr>
          <w:sz w:val="28"/>
          <w:szCs w:val="28"/>
        </w:rPr>
        <w:t>00:</w:t>
      </w:r>
      <w:r w:rsidR="00A93E42">
        <w:rPr>
          <w:sz w:val="28"/>
          <w:szCs w:val="28"/>
        </w:rPr>
        <w:t>0</w:t>
      </w:r>
      <w:r w:rsidR="00382E24">
        <w:rPr>
          <w:sz w:val="28"/>
          <w:szCs w:val="28"/>
        </w:rPr>
        <w:t>2</w:t>
      </w:r>
      <w:r w:rsidRPr="00565EB8">
        <w:rPr>
          <w:sz w:val="28"/>
          <w:szCs w:val="28"/>
        </w:rPr>
        <w:t>:001:0</w:t>
      </w:r>
      <w:r w:rsidR="00382E24">
        <w:rPr>
          <w:sz w:val="28"/>
          <w:szCs w:val="28"/>
        </w:rPr>
        <w:t>146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A93E42">
        <w:rPr>
          <w:sz w:val="28"/>
          <w:szCs w:val="28"/>
        </w:rPr>
        <w:t xml:space="preserve">с. </w:t>
      </w:r>
      <w:r w:rsidR="00545A84">
        <w:rPr>
          <w:sz w:val="28"/>
          <w:szCs w:val="28"/>
        </w:rPr>
        <w:t>Луково</w:t>
      </w:r>
      <w:r w:rsidR="00A93E42">
        <w:rPr>
          <w:sz w:val="28"/>
          <w:szCs w:val="28"/>
        </w:rPr>
        <w:t xml:space="preserve">, вул. </w:t>
      </w:r>
      <w:r w:rsidR="00382E24">
        <w:rPr>
          <w:sz w:val="28"/>
          <w:szCs w:val="28"/>
        </w:rPr>
        <w:t>Шевченка Т., 13</w:t>
      </w:r>
      <w:r w:rsidRPr="00565EB8">
        <w:rPr>
          <w:sz w:val="28"/>
          <w:szCs w:val="28"/>
        </w:rPr>
        <w:t>.</w:t>
      </w:r>
    </w:p>
    <w:p w:rsidR="004A05CB" w:rsidRPr="00D229F1" w:rsidRDefault="00A2640A" w:rsidP="00D229F1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E94FAF" w:rsidRPr="00382E24" w:rsidRDefault="00A2640A" w:rsidP="00382E24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E94FAF" w:rsidRPr="00382E24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DF3" w:rsidRDefault="004A6DF3">
      <w:r>
        <w:separator/>
      </w:r>
    </w:p>
  </w:endnote>
  <w:endnote w:type="continuationSeparator" w:id="1">
    <w:p w:rsidR="004A6DF3" w:rsidRDefault="004A6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DF3" w:rsidRDefault="004A6DF3">
      <w:r>
        <w:separator/>
      </w:r>
    </w:p>
  </w:footnote>
  <w:footnote w:type="continuationSeparator" w:id="1">
    <w:p w:rsidR="004A6DF3" w:rsidRDefault="004A6D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5EC0"/>
    <w:rsid w:val="00036BD5"/>
    <w:rsid w:val="00040AEA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97C67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4FFA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9650D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294B"/>
    <w:rsid w:val="00202A50"/>
    <w:rsid w:val="00204D68"/>
    <w:rsid w:val="00205C44"/>
    <w:rsid w:val="00205C92"/>
    <w:rsid w:val="00206603"/>
    <w:rsid w:val="0020697C"/>
    <w:rsid w:val="002077C8"/>
    <w:rsid w:val="00215A46"/>
    <w:rsid w:val="002247AE"/>
    <w:rsid w:val="00225ED3"/>
    <w:rsid w:val="00226670"/>
    <w:rsid w:val="00230579"/>
    <w:rsid w:val="00231DE6"/>
    <w:rsid w:val="00232408"/>
    <w:rsid w:val="00234B11"/>
    <w:rsid w:val="0024067F"/>
    <w:rsid w:val="002456A9"/>
    <w:rsid w:val="00252C0A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5DB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2F7CE0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46A5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82E24"/>
    <w:rsid w:val="00391AD4"/>
    <w:rsid w:val="0039411B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11D3"/>
    <w:rsid w:val="004127BF"/>
    <w:rsid w:val="00414353"/>
    <w:rsid w:val="00416982"/>
    <w:rsid w:val="00422ED4"/>
    <w:rsid w:val="00423ACA"/>
    <w:rsid w:val="00426A5A"/>
    <w:rsid w:val="004277E3"/>
    <w:rsid w:val="00431E19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5CB"/>
    <w:rsid w:val="004A0A02"/>
    <w:rsid w:val="004A0A74"/>
    <w:rsid w:val="004A12B5"/>
    <w:rsid w:val="004A3414"/>
    <w:rsid w:val="004A5102"/>
    <w:rsid w:val="004A66A5"/>
    <w:rsid w:val="004A6DF3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45A84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5600"/>
    <w:rsid w:val="007F6E4F"/>
    <w:rsid w:val="007F7BCF"/>
    <w:rsid w:val="008021E4"/>
    <w:rsid w:val="00803966"/>
    <w:rsid w:val="008145B3"/>
    <w:rsid w:val="008224B2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04EA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73B0C"/>
    <w:rsid w:val="00981195"/>
    <w:rsid w:val="00984A40"/>
    <w:rsid w:val="00985636"/>
    <w:rsid w:val="00990A92"/>
    <w:rsid w:val="0099331D"/>
    <w:rsid w:val="00997E57"/>
    <w:rsid w:val="009B0799"/>
    <w:rsid w:val="009B0FE7"/>
    <w:rsid w:val="009B132D"/>
    <w:rsid w:val="009B23FA"/>
    <w:rsid w:val="009B2480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0F8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93E42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5C9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0221"/>
    <w:rsid w:val="00B546D4"/>
    <w:rsid w:val="00B64176"/>
    <w:rsid w:val="00B663D8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2673"/>
    <w:rsid w:val="00B86360"/>
    <w:rsid w:val="00B86A38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116B"/>
    <w:rsid w:val="00C13637"/>
    <w:rsid w:val="00C153EB"/>
    <w:rsid w:val="00C16D50"/>
    <w:rsid w:val="00C225A7"/>
    <w:rsid w:val="00C24F58"/>
    <w:rsid w:val="00C25E2E"/>
    <w:rsid w:val="00C365B3"/>
    <w:rsid w:val="00C44D7E"/>
    <w:rsid w:val="00C531BC"/>
    <w:rsid w:val="00C53A76"/>
    <w:rsid w:val="00C54638"/>
    <w:rsid w:val="00C5547F"/>
    <w:rsid w:val="00C61748"/>
    <w:rsid w:val="00C71DBA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29F1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46B32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47B6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D77EA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3A96"/>
    <w:rsid w:val="00E4755E"/>
    <w:rsid w:val="00E519DD"/>
    <w:rsid w:val="00E53F90"/>
    <w:rsid w:val="00E5671E"/>
    <w:rsid w:val="00E56C47"/>
    <w:rsid w:val="00E62AEB"/>
    <w:rsid w:val="00E65885"/>
    <w:rsid w:val="00E669B6"/>
    <w:rsid w:val="00E67BC7"/>
    <w:rsid w:val="00E707E4"/>
    <w:rsid w:val="00E732E0"/>
    <w:rsid w:val="00E73D6F"/>
    <w:rsid w:val="00E879F5"/>
    <w:rsid w:val="00E92124"/>
    <w:rsid w:val="00E9461E"/>
    <w:rsid w:val="00E94FAF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603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0592"/>
    <w:rsid w:val="00F315C1"/>
    <w:rsid w:val="00F319F3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1151"/>
    <w:rsid w:val="00FC4133"/>
    <w:rsid w:val="00FC5ADE"/>
    <w:rsid w:val="00FC6DB0"/>
    <w:rsid w:val="00FD1586"/>
    <w:rsid w:val="00FD21EC"/>
    <w:rsid w:val="00FE271B"/>
    <w:rsid w:val="00FE403B"/>
    <w:rsid w:val="00FF2526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11</cp:revision>
  <cp:lastPrinted>2025-12-24T12:07:00Z</cp:lastPrinted>
  <dcterms:created xsi:type="dcterms:W3CDTF">2025-12-22T11:14:00Z</dcterms:created>
  <dcterms:modified xsi:type="dcterms:W3CDTF">2025-12-30T08:37:00Z</dcterms:modified>
</cp:coreProperties>
</file>