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8596116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CE5BA0" w:rsidRDefault="009E4F3C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сьома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9E4F3C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>23 грудня</w:t>
      </w:r>
      <w:r w:rsidR="00D40813">
        <w:rPr>
          <w:sz w:val="28"/>
          <w:szCs w:val="28"/>
        </w:rPr>
        <w:t xml:space="preserve">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>№</w:t>
      </w:r>
      <w:r w:rsidR="00FA1218">
        <w:rPr>
          <w:sz w:val="28"/>
          <w:szCs w:val="28"/>
        </w:rPr>
        <w:t xml:space="preserve"> 3024</w:t>
      </w:r>
      <w:r w:rsidR="00A2640A" w:rsidRPr="00E94A0B">
        <w:rPr>
          <w:sz w:val="28"/>
          <w:szCs w:val="28"/>
        </w:rPr>
        <w:t xml:space="preserve"> 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E94FAF">
        <w:rPr>
          <w:b/>
          <w:sz w:val="28"/>
          <w:szCs w:val="28"/>
        </w:rPr>
        <w:t>Світлинець Олени Людвигівни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E94FAF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D229F1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375C85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E94FAF">
        <w:rPr>
          <w:sz w:val="28"/>
          <w:szCs w:val="28"/>
        </w:rPr>
        <w:t>Світлинець Олени Людвигівни</w:t>
      </w:r>
      <w:r w:rsidRPr="00565EB8">
        <w:rPr>
          <w:sz w:val="28"/>
          <w:szCs w:val="28"/>
        </w:rPr>
        <w:t xml:space="preserve">, </w:t>
      </w:r>
      <w:r w:rsidR="00E94FAF">
        <w:rPr>
          <w:sz w:val="28"/>
          <w:szCs w:val="28"/>
        </w:rPr>
        <w:t>жительки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D40813">
        <w:rPr>
          <w:kern w:val="2"/>
          <w:sz w:val="28"/>
          <w:szCs w:val="28"/>
        </w:rPr>
        <w:t xml:space="preserve"> </w:t>
      </w:r>
      <w:r w:rsidR="009E4F3C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, від </w:t>
      </w:r>
      <w:r w:rsidR="009E4F3C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D40813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E94FAF">
        <w:rPr>
          <w:sz w:val="28"/>
          <w:szCs w:val="28"/>
        </w:rPr>
        <w:t>Світлинець Олені Людвигівні</w:t>
      </w:r>
      <w:r w:rsidRPr="00565EB8">
        <w:rPr>
          <w:sz w:val="28"/>
          <w:szCs w:val="28"/>
        </w:rPr>
        <w:t xml:space="preserve">, </w:t>
      </w:r>
      <w:r w:rsidR="00E94FAF">
        <w:rPr>
          <w:sz w:val="28"/>
          <w:szCs w:val="28"/>
        </w:rPr>
        <w:t>жительці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E94FAF">
        <w:rPr>
          <w:sz w:val="28"/>
          <w:szCs w:val="28"/>
        </w:rPr>
        <w:t xml:space="preserve"> площею 0,2500</w:t>
      </w:r>
      <w:r w:rsidR="00791E77"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E94FAF">
        <w:rPr>
          <w:sz w:val="28"/>
          <w:szCs w:val="28"/>
        </w:rPr>
        <w:t xml:space="preserve"> земельної ділянки 2121985800:04</w:t>
      </w:r>
      <w:r w:rsidRPr="00565EB8">
        <w:rPr>
          <w:sz w:val="28"/>
          <w:szCs w:val="28"/>
        </w:rPr>
        <w:t>:001:0</w:t>
      </w:r>
      <w:r w:rsidR="00E94FAF">
        <w:rPr>
          <w:sz w:val="28"/>
          <w:szCs w:val="28"/>
        </w:rPr>
        <w:t>082</w:t>
      </w:r>
      <w:r w:rsidRPr="00565EB8">
        <w:rPr>
          <w:sz w:val="28"/>
          <w:szCs w:val="28"/>
        </w:rPr>
        <w:t xml:space="preserve">), </w:t>
      </w:r>
      <w:r w:rsidR="00D229F1">
        <w:rPr>
          <w:sz w:val="28"/>
          <w:szCs w:val="28"/>
        </w:rPr>
        <w:t xml:space="preserve">місце розташування - с. </w:t>
      </w:r>
      <w:r w:rsidR="00545A84">
        <w:rPr>
          <w:sz w:val="28"/>
          <w:szCs w:val="28"/>
        </w:rPr>
        <w:t>Луково</w:t>
      </w:r>
      <w:r w:rsidR="00D229F1">
        <w:rPr>
          <w:sz w:val="28"/>
          <w:szCs w:val="28"/>
        </w:rPr>
        <w:t xml:space="preserve">, вул. </w:t>
      </w:r>
      <w:r w:rsidR="00E94FAF">
        <w:rPr>
          <w:sz w:val="28"/>
          <w:szCs w:val="28"/>
        </w:rPr>
        <w:t>Українська, 39</w:t>
      </w:r>
      <w:r w:rsidR="00D1418C"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E94FAF">
        <w:rPr>
          <w:sz w:val="28"/>
          <w:szCs w:val="28"/>
        </w:rPr>
        <w:t>Світлинець Олені Людвигівні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E94FAF">
        <w:rPr>
          <w:sz w:val="28"/>
          <w:szCs w:val="28"/>
        </w:rPr>
        <w:t>жительці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E94FAF">
        <w:rPr>
          <w:sz w:val="28"/>
          <w:szCs w:val="28"/>
        </w:rPr>
        <w:t xml:space="preserve"> площею 0,2500</w:t>
      </w:r>
      <w:r w:rsidR="00D5368E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791E77">
        <w:rPr>
          <w:sz w:val="28"/>
          <w:szCs w:val="28"/>
        </w:rPr>
        <w:t>21219</w:t>
      </w:r>
      <w:r w:rsidR="00545A84">
        <w:rPr>
          <w:sz w:val="28"/>
          <w:szCs w:val="28"/>
        </w:rPr>
        <w:t>858</w:t>
      </w:r>
      <w:r w:rsidR="002247AE">
        <w:rPr>
          <w:sz w:val="28"/>
          <w:szCs w:val="28"/>
        </w:rPr>
        <w:t>00:</w:t>
      </w:r>
      <w:r w:rsidR="00A93E42">
        <w:rPr>
          <w:sz w:val="28"/>
          <w:szCs w:val="28"/>
        </w:rPr>
        <w:t>0</w:t>
      </w:r>
      <w:r w:rsidR="00E94FAF">
        <w:rPr>
          <w:sz w:val="28"/>
          <w:szCs w:val="28"/>
        </w:rPr>
        <w:t>4</w:t>
      </w:r>
      <w:r w:rsidRPr="00565EB8">
        <w:rPr>
          <w:sz w:val="28"/>
          <w:szCs w:val="28"/>
        </w:rPr>
        <w:t>:001:0</w:t>
      </w:r>
      <w:r w:rsidR="00E94FAF">
        <w:rPr>
          <w:sz w:val="28"/>
          <w:szCs w:val="28"/>
        </w:rPr>
        <w:t>082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A93E42">
        <w:rPr>
          <w:sz w:val="28"/>
          <w:szCs w:val="28"/>
        </w:rPr>
        <w:t xml:space="preserve">с. </w:t>
      </w:r>
      <w:r w:rsidR="00545A84">
        <w:rPr>
          <w:sz w:val="28"/>
          <w:szCs w:val="28"/>
        </w:rPr>
        <w:t>Луково</w:t>
      </w:r>
      <w:r w:rsidR="00A93E42">
        <w:rPr>
          <w:sz w:val="28"/>
          <w:szCs w:val="28"/>
        </w:rPr>
        <w:t xml:space="preserve">, вул. </w:t>
      </w:r>
      <w:r w:rsidR="00E94FAF">
        <w:rPr>
          <w:sz w:val="28"/>
          <w:szCs w:val="28"/>
        </w:rPr>
        <w:t>Українська, 39</w:t>
      </w:r>
      <w:r w:rsidRPr="00565EB8">
        <w:rPr>
          <w:sz w:val="28"/>
          <w:szCs w:val="28"/>
        </w:rPr>
        <w:t>.</w:t>
      </w:r>
    </w:p>
    <w:p w:rsidR="004A05CB" w:rsidRPr="00D229F1" w:rsidRDefault="00A2640A" w:rsidP="00D229F1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="00AB0035">
        <w:rPr>
          <w:sz w:val="28"/>
          <w:szCs w:val="28"/>
        </w:rPr>
        <w:t>.</w:t>
      </w:r>
    </w:p>
    <w:p w:rsidR="002247AE" w:rsidRDefault="002247AE" w:rsidP="00D5368E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791E77" w:rsidRPr="00D5368E" w:rsidRDefault="00A2640A" w:rsidP="00D5368E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p w:rsidR="00E94FAF" w:rsidRDefault="00E94FAF" w:rsidP="008F358B">
      <w:pPr>
        <w:jc w:val="center"/>
        <w:rPr>
          <w:b/>
          <w:lang w:eastAsia="ru-RU"/>
        </w:rPr>
      </w:pPr>
    </w:p>
    <w:sectPr w:rsidR="00E94FAF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F55" w:rsidRDefault="00DC3F55">
      <w:r>
        <w:separator/>
      </w:r>
    </w:p>
  </w:endnote>
  <w:endnote w:type="continuationSeparator" w:id="1">
    <w:p w:rsidR="00DC3F55" w:rsidRDefault="00DC3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F55" w:rsidRDefault="00DC3F55">
      <w:r>
        <w:separator/>
      </w:r>
    </w:p>
  </w:footnote>
  <w:footnote w:type="continuationSeparator" w:id="1">
    <w:p w:rsidR="00DC3F55" w:rsidRDefault="00DC3F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36C9"/>
    <w:rsid w:val="00035EC0"/>
    <w:rsid w:val="00036BD5"/>
    <w:rsid w:val="00040AEA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4558"/>
    <w:rsid w:val="00085535"/>
    <w:rsid w:val="0008724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32E75"/>
    <w:rsid w:val="00137D7D"/>
    <w:rsid w:val="00143B43"/>
    <w:rsid w:val="001450C7"/>
    <w:rsid w:val="00146A2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29DC"/>
    <w:rsid w:val="001C3F64"/>
    <w:rsid w:val="001C5AFA"/>
    <w:rsid w:val="001D3342"/>
    <w:rsid w:val="001D49FF"/>
    <w:rsid w:val="001D5B4D"/>
    <w:rsid w:val="001D6716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294B"/>
    <w:rsid w:val="00202A50"/>
    <w:rsid w:val="00204D68"/>
    <w:rsid w:val="00205C44"/>
    <w:rsid w:val="00205C92"/>
    <w:rsid w:val="00206603"/>
    <w:rsid w:val="0020697C"/>
    <w:rsid w:val="002077C8"/>
    <w:rsid w:val="00215A46"/>
    <w:rsid w:val="002247AE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2968"/>
    <w:rsid w:val="002A35C9"/>
    <w:rsid w:val="002A35DB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2F7CE0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46DA2"/>
    <w:rsid w:val="00360686"/>
    <w:rsid w:val="0036259B"/>
    <w:rsid w:val="00363506"/>
    <w:rsid w:val="0036393F"/>
    <w:rsid w:val="003655B8"/>
    <w:rsid w:val="003663A8"/>
    <w:rsid w:val="00373093"/>
    <w:rsid w:val="00375C85"/>
    <w:rsid w:val="0037680F"/>
    <w:rsid w:val="003832F8"/>
    <w:rsid w:val="00391AD4"/>
    <w:rsid w:val="0039411B"/>
    <w:rsid w:val="003A1B79"/>
    <w:rsid w:val="003A35BF"/>
    <w:rsid w:val="003A6241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16982"/>
    <w:rsid w:val="00422ED4"/>
    <w:rsid w:val="00423ACA"/>
    <w:rsid w:val="00426A5A"/>
    <w:rsid w:val="004277E3"/>
    <w:rsid w:val="00431E19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5CB"/>
    <w:rsid w:val="004A0A02"/>
    <w:rsid w:val="004A0A74"/>
    <w:rsid w:val="004A12B5"/>
    <w:rsid w:val="004A3414"/>
    <w:rsid w:val="004A66A5"/>
    <w:rsid w:val="004B054B"/>
    <w:rsid w:val="004B1513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1B4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45A84"/>
    <w:rsid w:val="00551EF1"/>
    <w:rsid w:val="00553E14"/>
    <w:rsid w:val="00555EE4"/>
    <w:rsid w:val="0055759D"/>
    <w:rsid w:val="00557DE4"/>
    <w:rsid w:val="00562DD9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5249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D7ABB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15963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45E9"/>
    <w:rsid w:val="006E640B"/>
    <w:rsid w:val="006F04C3"/>
    <w:rsid w:val="00702AAD"/>
    <w:rsid w:val="00703FD2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1E77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5600"/>
    <w:rsid w:val="007F6E4F"/>
    <w:rsid w:val="007F7BCF"/>
    <w:rsid w:val="008021E4"/>
    <w:rsid w:val="00803966"/>
    <w:rsid w:val="008145B3"/>
    <w:rsid w:val="008224B2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87431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3FFC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72EDC"/>
    <w:rsid w:val="00973B0C"/>
    <w:rsid w:val="00981195"/>
    <w:rsid w:val="00984A40"/>
    <w:rsid w:val="00985636"/>
    <w:rsid w:val="00990A92"/>
    <w:rsid w:val="0099331D"/>
    <w:rsid w:val="00997E57"/>
    <w:rsid w:val="009B0799"/>
    <w:rsid w:val="009B0FE7"/>
    <w:rsid w:val="009B132D"/>
    <w:rsid w:val="009B23FA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4F3C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0F8"/>
    <w:rsid w:val="00A2640A"/>
    <w:rsid w:val="00A27122"/>
    <w:rsid w:val="00A272F1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93E42"/>
    <w:rsid w:val="00AA005A"/>
    <w:rsid w:val="00AA0431"/>
    <w:rsid w:val="00AA2AD6"/>
    <w:rsid w:val="00AA350F"/>
    <w:rsid w:val="00AA5A4C"/>
    <w:rsid w:val="00AB0035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2853"/>
    <w:rsid w:val="00B175C9"/>
    <w:rsid w:val="00B1774E"/>
    <w:rsid w:val="00B17B26"/>
    <w:rsid w:val="00B17FA2"/>
    <w:rsid w:val="00B22B1F"/>
    <w:rsid w:val="00B31F58"/>
    <w:rsid w:val="00B32A23"/>
    <w:rsid w:val="00B32D3A"/>
    <w:rsid w:val="00B37C3A"/>
    <w:rsid w:val="00B42604"/>
    <w:rsid w:val="00B546D4"/>
    <w:rsid w:val="00B64176"/>
    <w:rsid w:val="00B663D8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2673"/>
    <w:rsid w:val="00B86360"/>
    <w:rsid w:val="00B86A38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116B"/>
    <w:rsid w:val="00C13637"/>
    <w:rsid w:val="00C153EB"/>
    <w:rsid w:val="00C16D50"/>
    <w:rsid w:val="00C225A7"/>
    <w:rsid w:val="00C24F58"/>
    <w:rsid w:val="00C25E2E"/>
    <w:rsid w:val="00C365B3"/>
    <w:rsid w:val="00C44D7E"/>
    <w:rsid w:val="00C531BC"/>
    <w:rsid w:val="00C53A76"/>
    <w:rsid w:val="00C54638"/>
    <w:rsid w:val="00C5544A"/>
    <w:rsid w:val="00C5547F"/>
    <w:rsid w:val="00C61748"/>
    <w:rsid w:val="00C71DBA"/>
    <w:rsid w:val="00C744E7"/>
    <w:rsid w:val="00C81582"/>
    <w:rsid w:val="00C863B1"/>
    <w:rsid w:val="00C908EB"/>
    <w:rsid w:val="00C9351E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E5BA0"/>
    <w:rsid w:val="00CF3C1A"/>
    <w:rsid w:val="00D000F8"/>
    <w:rsid w:val="00D01920"/>
    <w:rsid w:val="00D03107"/>
    <w:rsid w:val="00D03917"/>
    <w:rsid w:val="00D03BE3"/>
    <w:rsid w:val="00D0535B"/>
    <w:rsid w:val="00D07438"/>
    <w:rsid w:val="00D1418C"/>
    <w:rsid w:val="00D1590F"/>
    <w:rsid w:val="00D222E2"/>
    <w:rsid w:val="00D229F1"/>
    <w:rsid w:val="00D25D38"/>
    <w:rsid w:val="00D34216"/>
    <w:rsid w:val="00D3427B"/>
    <w:rsid w:val="00D36CBF"/>
    <w:rsid w:val="00D40813"/>
    <w:rsid w:val="00D40A62"/>
    <w:rsid w:val="00D41754"/>
    <w:rsid w:val="00D42029"/>
    <w:rsid w:val="00D43E1B"/>
    <w:rsid w:val="00D52A09"/>
    <w:rsid w:val="00D5368E"/>
    <w:rsid w:val="00D549F6"/>
    <w:rsid w:val="00D60793"/>
    <w:rsid w:val="00D62A56"/>
    <w:rsid w:val="00D64951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3697"/>
    <w:rsid w:val="00D96BEE"/>
    <w:rsid w:val="00DA1330"/>
    <w:rsid w:val="00DB0561"/>
    <w:rsid w:val="00DB5DDB"/>
    <w:rsid w:val="00DB6A61"/>
    <w:rsid w:val="00DC2B5B"/>
    <w:rsid w:val="00DC30FA"/>
    <w:rsid w:val="00DC3780"/>
    <w:rsid w:val="00DC3F55"/>
    <w:rsid w:val="00DC4CC9"/>
    <w:rsid w:val="00DC7670"/>
    <w:rsid w:val="00DC7C3B"/>
    <w:rsid w:val="00DD0E11"/>
    <w:rsid w:val="00DD41B2"/>
    <w:rsid w:val="00DD77EA"/>
    <w:rsid w:val="00DE1E09"/>
    <w:rsid w:val="00DE2283"/>
    <w:rsid w:val="00DE5119"/>
    <w:rsid w:val="00DE65E8"/>
    <w:rsid w:val="00DE7254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412A2"/>
    <w:rsid w:val="00E43A96"/>
    <w:rsid w:val="00E4755E"/>
    <w:rsid w:val="00E519DD"/>
    <w:rsid w:val="00E53F90"/>
    <w:rsid w:val="00E5671E"/>
    <w:rsid w:val="00E56C47"/>
    <w:rsid w:val="00E62AEB"/>
    <w:rsid w:val="00E65885"/>
    <w:rsid w:val="00E669B6"/>
    <w:rsid w:val="00E67BC7"/>
    <w:rsid w:val="00E707E4"/>
    <w:rsid w:val="00E732E0"/>
    <w:rsid w:val="00E73D6F"/>
    <w:rsid w:val="00E879F5"/>
    <w:rsid w:val="00E92124"/>
    <w:rsid w:val="00E9461E"/>
    <w:rsid w:val="00E94FAF"/>
    <w:rsid w:val="00E95011"/>
    <w:rsid w:val="00E96FAC"/>
    <w:rsid w:val="00EA7CC8"/>
    <w:rsid w:val="00EB347F"/>
    <w:rsid w:val="00EB3B8B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EF4DF2"/>
    <w:rsid w:val="00EF6228"/>
    <w:rsid w:val="00F03EC2"/>
    <w:rsid w:val="00F05B61"/>
    <w:rsid w:val="00F15FB9"/>
    <w:rsid w:val="00F17CA7"/>
    <w:rsid w:val="00F21D59"/>
    <w:rsid w:val="00F26668"/>
    <w:rsid w:val="00F315C1"/>
    <w:rsid w:val="00F319F3"/>
    <w:rsid w:val="00F35AA6"/>
    <w:rsid w:val="00F36103"/>
    <w:rsid w:val="00F40BAF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7E7"/>
    <w:rsid w:val="00F82928"/>
    <w:rsid w:val="00F92BCA"/>
    <w:rsid w:val="00F93FC3"/>
    <w:rsid w:val="00F95920"/>
    <w:rsid w:val="00F96651"/>
    <w:rsid w:val="00FA107B"/>
    <w:rsid w:val="00FA1218"/>
    <w:rsid w:val="00FA1356"/>
    <w:rsid w:val="00FA4BF5"/>
    <w:rsid w:val="00FA7020"/>
    <w:rsid w:val="00FA7E29"/>
    <w:rsid w:val="00FB08C5"/>
    <w:rsid w:val="00FB4367"/>
    <w:rsid w:val="00FB6094"/>
    <w:rsid w:val="00FC0F94"/>
    <w:rsid w:val="00FC1151"/>
    <w:rsid w:val="00FC4133"/>
    <w:rsid w:val="00FC5ADE"/>
    <w:rsid w:val="00FC6DB0"/>
    <w:rsid w:val="00FD1586"/>
    <w:rsid w:val="00FD21EC"/>
    <w:rsid w:val="00FE271B"/>
    <w:rsid w:val="00FE403B"/>
    <w:rsid w:val="00FF2526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9</cp:revision>
  <cp:lastPrinted>2025-12-22T10:08:00Z</cp:lastPrinted>
  <dcterms:created xsi:type="dcterms:W3CDTF">2025-12-22T10:05:00Z</dcterms:created>
  <dcterms:modified xsi:type="dcterms:W3CDTF">2025-12-30T08:36:00Z</dcterms:modified>
</cp:coreProperties>
</file>