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8596064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CE5BA0" w:rsidRDefault="00357BB1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357BB1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</w:t>
      </w:r>
      <w:r w:rsidR="00D40813">
        <w:rPr>
          <w:sz w:val="28"/>
          <w:szCs w:val="28"/>
        </w:rPr>
        <w:t xml:space="preserve">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 w:rsidR="00822FAE">
        <w:rPr>
          <w:sz w:val="28"/>
          <w:szCs w:val="28"/>
        </w:rPr>
        <w:t>3023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545A84">
        <w:rPr>
          <w:b/>
          <w:sz w:val="28"/>
          <w:szCs w:val="28"/>
        </w:rPr>
        <w:t>Біксей Івана Васильовича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B663D8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жителя</w:t>
      </w:r>
      <w:r w:rsidR="00D229F1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375C85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545A84">
        <w:rPr>
          <w:sz w:val="28"/>
          <w:szCs w:val="28"/>
        </w:rPr>
        <w:t>Біксей Івана Васильовича</w:t>
      </w:r>
      <w:r w:rsidRPr="00565EB8">
        <w:rPr>
          <w:sz w:val="28"/>
          <w:szCs w:val="28"/>
        </w:rPr>
        <w:t xml:space="preserve">, </w:t>
      </w:r>
      <w:r w:rsidR="00B663D8">
        <w:rPr>
          <w:sz w:val="28"/>
          <w:szCs w:val="28"/>
        </w:rPr>
        <w:t>жителя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357BB1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, від </w:t>
      </w:r>
      <w:r w:rsidR="00357BB1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Pr="00565EB8">
        <w:rPr>
          <w:kern w:val="2"/>
          <w:sz w:val="28"/>
          <w:szCs w:val="28"/>
        </w:rPr>
        <w:t>р.)</w:t>
      </w:r>
      <w:r w:rsidR="00D4081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545A84">
        <w:rPr>
          <w:sz w:val="28"/>
          <w:szCs w:val="28"/>
        </w:rPr>
        <w:t>Біксей Івану Васильовичу</w:t>
      </w:r>
      <w:r w:rsidRPr="00565EB8">
        <w:rPr>
          <w:sz w:val="28"/>
          <w:szCs w:val="28"/>
        </w:rPr>
        <w:t xml:space="preserve">, </w:t>
      </w:r>
      <w:r w:rsidR="00B663D8">
        <w:rPr>
          <w:sz w:val="28"/>
          <w:szCs w:val="28"/>
        </w:rPr>
        <w:t>жителю</w:t>
      </w:r>
      <w:r w:rsidR="00D229F1"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545A84">
        <w:rPr>
          <w:sz w:val="28"/>
          <w:szCs w:val="28"/>
        </w:rPr>
        <w:t xml:space="preserve"> площею 0,1578</w:t>
      </w:r>
      <w:r w:rsidR="00791E77"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545A84">
        <w:rPr>
          <w:sz w:val="28"/>
          <w:szCs w:val="28"/>
        </w:rPr>
        <w:t xml:space="preserve"> земельної ділянки 2121985800:02</w:t>
      </w:r>
      <w:r w:rsidRPr="00565EB8">
        <w:rPr>
          <w:sz w:val="28"/>
          <w:szCs w:val="28"/>
        </w:rPr>
        <w:t>:001:0</w:t>
      </w:r>
      <w:r w:rsidR="00545A84">
        <w:rPr>
          <w:sz w:val="28"/>
          <w:szCs w:val="28"/>
        </w:rPr>
        <w:t>147</w:t>
      </w:r>
      <w:r w:rsidRPr="00565EB8">
        <w:rPr>
          <w:sz w:val="28"/>
          <w:szCs w:val="28"/>
        </w:rPr>
        <w:t xml:space="preserve">), </w:t>
      </w:r>
      <w:r w:rsidR="00D229F1">
        <w:rPr>
          <w:sz w:val="28"/>
          <w:szCs w:val="28"/>
        </w:rPr>
        <w:t xml:space="preserve">місце розташування - с. </w:t>
      </w:r>
      <w:r w:rsidR="00545A84">
        <w:rPr>
          <w:sz w:val="28"/>
          <w:szCs w:val="28"/>
        </w:rPr>
        <w:t>Луково</w:t>
      </w:r>
      <w:r w:rsidR="00D229F1">
        <w:rPr>
          <w:sz w:val="28"/>
          <w:szCs w:val="28"/>
        </w:rPr>
        <w:t xml:space="preserve">, вул. </w:t>
      </w:r>
      <w:r w:rsidR="00545A84">
        <w:rPr>
          <w:sz w:val="28"/>
          <w:szCs w:val="28"/>
        </w:rPr>
        <w:t>Гетьманська,24</w:t>
      </w:r>
      <w:r w:rsidR="00D1418C"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545A84">
        <w:rPr>
          <w:sz w:val="28"/>
          <w:szCs w:val="28"/>
        </w:rPr>
        <w:t>Біксей Івану Васильовичу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B663D8">
        <w:rPr>
          <w:sz w:val="28"/>
          <w:szCs w:val="28"/>
        </w:rPr>
        <w:t>жителю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545A84">
        <w:rPr>
          <w:sz w:val="28"/>
          <w:szCs w:val="28"/>
        </w:rPr>
        <w:t xml:space="preserve"> площею 0,1578</w:t>
      </w:r>
      <w:r w:rsidR="00D5368E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791E77">
        <w:rPr>
          <w:sz w:val="28"/>
          <w:szCs w:val="28"/>
        </w:rPr>
        <w:t>21219</w:t>
      </w:r>
      <w:r w:rsidR="00545A84">
        <w:rPr>
          <w:sz w:val="28"/>
          <w:szCs w:val="28"/>
        </w:rPr>
        <w:t>858</w:t>
      </w:r>
      <w:r w:rsidR="002247AE">
        <w:rPr>
          <w:sz w:val="28"/>
          <w:szCs w:val="28"/>
        </w:rPr>
        <w:t>00:</w:t>
      </w:r>
      <w:r w:rsidR="00A93E42">
        <w:rPr>
          <w:sz w:val="28"/>
          <w:szCs w:val="28"/>
        </w:rPr>
        <w:t>0</w:t>
      </w:r>
      <w:r w:rsidR="00545A84">
        <w:rPr>
          <w:sz w:val="28"/>
          <w:szCs w:val="28"/>
        </w:rPr>
        <w:t>2</w:t>
      </w:r>
      <w:r w:rsidRPr="00565EB8">
        <w:rPr>
          <w:sz w:val="28"/>
          <w:szCs w:val="28"/>
        </w:rPr>
        <w:t>:001:0</w:t>
      </w:r>
      <w:r w:rsidR="00545A84">
        <w:rPr>
          <w:sz w:val="28"/>
          <w:szCs w:val="28"/>
        </w:rPr>
        <w:t>147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A93E42">
        <w:rPr>
          <w:sz w:val="28"/>
          <w:szCs w:val="28"/>
        </w:rPr>
        <w:t xml:space="preserve">с. </w:t>
      </w:r>
      <w:r w:rsidR="00545A84">
        <w:rPr>
          <w:sz w:val="28"/>
          <w:szCs w:val="28"/>
        </w:rPr>
        <w:t>Луково</w:t>
      </w:r>
      <w:r w:rsidR="00A93E42">
        <w:rPr>
          <w:sz w:val="28"/>
          <w:szCs w:val="28"/>
        </w:rPr>
        <w:t xml:space="preserve">, вул. </w:t>
      </w:r>
      <w:r w:rsidR="00545A84">
        <w:rPr>
          <w:sz w:val="28"/>
          <w:szCs w:val="28"/>
        </w:rPr>
        <w:t>Гетьманська,24</w:t>
      </w:r>
      <w:r w:rsidRPr="00565EB8">
        <w:rPr>
          <w:sz w:val="28"/>
          <w:szCs w:val="28"/>
        </w:rPr>
        <w:t>.</w:t>
      </w:r>
    </w:p>
    <w:p w:rsidR="004A05CB" w:rsidRPr="00D229F1" w:rsidRDefault="00A2640A" w:rsidP="00D229F1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="00AB0035">
        <w:rPr>
          <w:sz w:val="28"/>
          <w:szCs w:val="28"/>
        </w:rPr>
        <w:t>.</w:t>
      </w:r>
    </w:p>
    <w:p w:rsidR="002247AE" w:rsidRDefault="002247AE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791E77" w:rsidRPr="00D5368E" w:rsidRDefault="00A2640A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791E77" w:rsidRPr="00D5368E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17B" w:rsidRDefault="00AC317B">
      <w:r>
        <w:separator/>
      </w:r>
    </w:p>
  </w:endnote>
  <w:endnote w:type="continuationSeparator" w:id="1">
    <w:p w:rsidR="00AC317B" w:rsidRDefault="00AC31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17B" w:rsidRDefault="00AC317B">
      <w:r>
        <w:separator/>
      </w:r>
    </w:p>
  </w:footnote>
  <w:footnote w:type="continuationSeparator" w:id="1">
    <w:p w:rsidR="00AC317B" w:rsidRDefault="00AC31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36C9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4558"/>
    <w:rsid w:val="00085535"/>
    <w:rsid w:val="0008724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D5D8C"/>
    <w:rsid w:val="000E50C1"/>
    <w:rsid w:val="000F06D2"/>
    <w:rsid w:val="000F17F4"/>
    <w:rsid w:val="00104073"/>
    <w:rsid w:val="00105ED1"/>
    <w:rsid w:val="00110F06"/>
    <w:rsid w:val="00112547"/>
    <w:rsid w:val="00113735"/>
    <w:rsid w:val="00132E75"/>
    <w:rsid w:val="00137D7D"/>
    <w:rsid w:val="00143B43"/>
    <w:rsid w:val="001450C7"/>
    <w:rsid w:val="00146A2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716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294B"/>
    <w:rsid w:val="00202A50"/>
    <w:rsid w:val="00204D68"/>
    <w:rsid w:val="00205C44"/>
    <w:rsid w:val="00205C92"/>
    <w:rsid w:val="00206603"/>
    <w:rsid w:val="0020697C"/>
    <w:rsid w:val="002077C8"/>
    <w:rsid w:val="00215A46"/>
    <w:rsid w:val="002247AE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35C9"/>
    <w:rsid w:val="002A35DB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2F7CE0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46DA2"/>
    <w:rsid w:val="00357BB1"/>
    <w:rsid w:val="00360686"/>
    <w:rsid w:val="0036259B"/>
    <w:rsid w:val="00363506"/>
    <w:rsid w:val="0036393F"/>
    <w:rsid w:val="003655B8"/>
    <w:rsid w:val="003663A8"/>
    <w:rsid w:val="00373093"/>
    <w:rsid w:val="00375C85"/>
    <w:rsid w:val="0037680F"/>
    <w:rsid w:val="00391AD4"/>
    <w:rsid w:val="0039411B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16982"/>
    <w:rsid w:val="00422ED4"/>
    <w:rsid w:val="00423ACA"/>
    <w:rsid w:val="00426A5A"/>
    <w:rsid w:val="004277E3"/>
    <w:rsid w:val="00431E19"/>
    <w:rsid w:val="00431FD3"/>
    <w:rsid w:val="0043393F"/>
    <w:rsid w:val="00434B75"/>
    <w:rsid w:val="0043617D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5CB"/>
    <w:rsid w:val="004A0A02"/>
    <w:rsid w:val="004A0A74"/>
    <w:rsid w:val="004A12B5"/>
    <w:rsid w:val="004A3414"/>
    <w:rsid w:val="004A66A5"/>
    <w:rsid w:val="004B054B"/>
    <w:rsid w:val="004B1513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1B4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45A84"/>
    <w:rsid w:val="00551EF1"/>
    <w:rsid w:val="00553E14"/>
    <w:rsid w:val="00555EE4"/>
    <w:rsid w:val="0055759D"/>
    <w:rsid w:val="00557DE4"/>
    <w:rsid w:val="00562DD9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5249"/>
    <w:rsid w:val="005B75C9"/>
    <w:rsid w:val="005B7F81"/>
    <w:rsid w:val="005C01FB"/>
    <w:rsid w:val="005C125E"/>
    <w:rsid w:val="005C1263"/>
    <w:rsid w:val="005C2C98"/>
    <w:rsid w:val="005C31E9"/>
    <w:rsid w:val="005C45F6"/>
    <w:rsid w:val="005C6A2B"/>
    <w:rsid w:val="005C7838"/>
    <w:rsid w:val="005D1492"/>
    <w:rsid w:val="005D659C"/>
    <w:rsid w:val="005D7ABB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15963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0F58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5B7"/>
    <w:rsid w:val="006B596B"/>
    <w:rsid w:val="006C3D9C"/>
    <w:rsid w:val="006D09EE"/>
    <w:rsid w:val="006D1414"/>
    <w:rsid w:val="006E0B30"/>
    <w:rsid w:val="006E0B8B"/>
    <w:rsid w:val="006E45E9"/>
    <w:rsid w:val="006E640B"/>
    <w:rsid w:val="006F04C3"/>
    <w:rsid w:val="00702AAD"/>
    <w:rsid w:val="00703FD2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1E77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5600"/>
    <w:rsid w:val="007F6E4F"/>
    <w:rsid w:val="007F7BCF"/>
    <w:rsid w:val="008021E4"/>
    <w:rsid w:val="00803966"/>
    <w:rsid w:val="008145B3"/>
    <w:rsid w:val="008224B2"/>
    <w:rsid w:val="00822FAE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3FFC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72EDC"/>
    <w:rsid w:val="00973B0C"/>
    <w:rsid w:val="00981195"/>
    <w:rsid w:val="00984A40"/>
    <w:rsid w:val="00985636"/>
    <w:rsid w:val="00990A92"/>
    <w:rsid w:val="0099331D"/>
    <w:rsid w:val="00997E57"/>
    <w:rsid w:val="009B0799"/>
    <w:rsid w:val="009B0FE7"/>
    <w:rsid w:val="009B132D"/>
    <w:rsid w:val="009B23FA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0F8"/>
    <w:rsid w:val="00A2640A"/>
    <w:rsid w:val="00A27122"/>
    <w:rsid w:val="00A272F1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93E42"/>
    <w:rsid w:val="00AA005A"/>
    <w:rsid w:val="00AA0431"/>
    <w:rsid w:val="00AA2AD6"/>
    <w:rsid w:val="00AA350F"/>
    <w:rsid w:val="00AA5A4C"/>
    <w:rsid w:val="00AB0035"/>
    <w:rsid w:val="00AB1DF5"/>
    <w:rsid w:val="00AB2E7C"/>
    <w:rsid w:val="00AB41BF"/>
    <w:rsid w:val="00AB4B10"/>
    <w:rsid w:val="00AC1714"/>
    <w:rsid w:val="00AC22CC"/>
    <w:rsid w:val="00AC317B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2853"/>
    <w:rsid w:val="00B175C9"/>
    <w:rsid w:val="00B1774E"/>
    <w:rsid w:val="00B17B26"/>
    <w:rsid w:val="00B17FA2"/>
    <w:rsid w:val="00B22B1F"/>
    <w:rsid w:val="00B31F58"/>
    <w:rsid w:val="00B32A23"/>
    <w:rsid w:val="00B32D3A"/>
    <w:rsid w:val="00B37C3A"/>
    <w:rsid w:val="00B42604"/>
    <w:rsid w:val="00B546D4"/>
    <w:rsid w:val="00B64176"/>
    <w:rsid w:val="00B663D8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86A38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116B"/>
    <w:rsid w:val="00C13637"/>
    <w:rsid w:val="00C153EB"/>
    <w:rsid w:val="00C16D50"/>
    <w:rsid w:val="00C225A7"/>
    <w:rsid w:val="00C24F58"/>
    <w:rsid w:val="00C25E2E"/>
    <w:rsid w:val="00C365B3"/>
    <w:rsid w:val="00C44D7E"/>
    <w:rsid w:val="00C531BC"/>
    <w:rsid w:val="00C53A76"/>
    <w:rsid w:val="00C54638"/>
    <w:rsid w:val="00C5547F"/>
    <w:rsid w:val="00C61748"/>
    <w:rsid w:val="00C71DBA"/>
    <w:rsid w:val="00C744E7"/>
    <w:rsid w:val="00C81582"/>
    <w:rsid w:val="00C863B1"/>
    <w:rsid w:val="00C9351E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D651A"/>
    <w:rsid w:val="00CE1265"/>
    <w:rsid w:val="00CE5BA0"/>
    <w:rsid w:val="00CF3C1A"/>
    <w:rsid w:val="00D000F8"/>
    <w:rsid w:val="00D01920"/>
    <w:rsid w:val="00D03107"/>
    <w:rsid w:val="00D03917"/>
    <w:rsid w:val="00D03BE3"/>
    <w:rsid w:val="00D0535B"/>
    <w:rsid w:val="00D07438"/>
    <w:rsid w:val="00D1418C"/>
    <w:rsid w:val="00D1590F"/>
    <w:rsid w:val="00D222E2"/>
    <w:rsid w:val="00D229F1"/>
    <w:rsid w:val="00D25D38"/>
    <w:rsid w:val="00D34216"/>
    <w:rsid w:val="00D3427B"/>
    <w:rsid w:val="00D36CBF"/>
    <w:rsid w:val="00D40813"/>
    <w:rsid w:val="00D40A62"/>
    <w:rsid w:val="00D41754"/>
    <w:rsid w:val="00D42029"/>
    <w:rsid w:val="00D43E1B"/>
    <w:rsid w:val="00D52A09"/>
    <w:rsid w:val="00D5368E"/>
    <w:rsid w:val="00D549F6"/>
    <w:rsid w:val="00D60793"/>
    <w:rsid w:val="00D62A56"/>
    <w:rsid w:val="00D64951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3697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D77EA"/>
    <w:rsid w:val="00DE1E09"/>
    <w:rsid w:val="00DE2283"/>
    <w:rsid w:val="00DE5119"/>
    <w:rsid w:val="00DE65E8"/>
    <w:rsid w:val="00DE7254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12A2"/>
    <w:rsid w:val="00E43A96"/>
    <w:rsid w:val="00E4755E"/>
    <w:rsid w:val="00E519DD"/>
    <w:rsid w:val="00E53F90"/>
    <w:rsid w:val="00E5671E"/>
    <w:rsid w:val="00E56C47"/>
    <w:rsid w:val="00E62AEB"/>
    <w:rsid w:val="00E65885"/>
    <w:rsid w:val="00E669B6"/>
    <w:rsid w:val="00E67BC7"/>
    <w:rsid w:val="00E707E4"/>
    <w:rsid w:val="00E732E0"/>
    <w:rsid w:val="00E73D6F"/>
    <w:rsid w:val="00E879F5"/>
    <w:rsid w:val="00E92124"/>
    <w:rsid w:val="00E9461E"/>
    <w:rsid w:val="00E95011"/>
    <w:rsid w:val="00E96FAC"/>
    <w:rsid w:val="00EA7CC8"/>
    <w:rsid w:val="00EB347F"/>
    <w:rsid w:val="00EB3B8B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EF4DF2"/>
    <w:rsid w:val="00EF6228"/>
    <w:rsid w:val="00F03EC2"/>
    <w:rsid w:val="00F05B61"/>
    <w:rsid w:val="00F15FB9"/>
    <w:rsid w:val="00F17CA7"/>
    <w:rsid w:val="00F21D59"/>
    <w:rsid w:val="00F26668"/>
    <w:rsid w:val="00F315C1"/>
    <w:rsid w:val="00F319F3"/>
    <w:rsid w:val="00F35AA6"/>
    <w:rsid w:val="00F36103"/>
    <w:rsid w:val="00F40BAF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020"/>
    <w:rsid w:val="00FA7E29"/>
    <w:rsid w:val="00FB08C5"/>
    <w:rsid w:val="00FB4367"/>
    <w:rsid w:val="00FB6094"/>
    <w:rsid w:val="00FC0F94"/>
    <w:rsid w:val="00FC1151"/>
    <w:rsid w:val="00FC4133"/>
    <w:rsid w:val="00FC5ADE"/>
    <w:rsid w:val="00FC6DB0"/>
    <w:rsid w:val="00FD1586"/>
    <w:rsid w:val="00FD21EC"/>
    <w:rsid w:val="00FE271B"/>
    <w:rsid w:val="00FE403B"/>
    <w:rsid w:val="00FF2526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9</cp:revision>
  <cp:lastPrinted>2025-12-22T10:03:00Z</cp:lastPrinted>
  <dcterms:created xsi:type="dcterms:W3CDTF">2025-12-22T10:00:00Z</dcterms:created>
  <dcterms:modified xsi:type="dcterms:W3CDTF">2025-12-30T08:35:00Z</dcterms:modified>
</cp:coreProperties>
</file>