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95952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0A1356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0A1356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C33811">
        <w:rPr>
          <w:sz w:val="28"/>
          <w:szCs w:val="28"/>
        </w:rPr>
        <w:t>3021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B663D8">
        <w:rPr>
          <w:b/>
          <w:sz w:val="28"/>
          <w:szCs w:val="28"/>
        </w:rPr>
        <w:t>Ковач Михайла Івановича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B663D8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D229F1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B663D8">
        <w:rPr>
          <w:sz w:val="28"/>
          <w:szCs w:val="28"/>
        </w:rPr>
        <w:t>Ковач Михайла Івановича</w:t>
      </w:r>
      <w:r w:rsidRPr="00565EB8">
        <w:rPr>
          <w:sz w:val="28"/>
          <w:szCs w:val="28"/>
        </w:rPr>
        <w:t xml:space="preserve">, </w:t>
      </w:r>
      <w:r w:rsidR="00B663D8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0A1356">
        <w:rPr>
          <w:kern w:val="2"/>
          <w:sz w:val="28"/>
          <w:szCs w:val="28"/>
        </w:rPr>
        <w:t xml:space="preserve"> 4</w:t>
      </w:r>
      <w:r>
        <w:rPr>
          <w:kern w:val="2"/>
          <w:sz w:val="28"/>
          <w:szCs w:val="28"/>
        </w:rPr>
        <w:t xml:space="preserve">, від </w:t>
      </w:r>
      <w:r w:rsidR="000A1356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B663D8">
        <w:rPr>
          <w:sz w:val="28"/>
          <w:szCs w:val="28"/>
        </w:rPr>
        <w:t>Ковач Михайлу Івановичу</w:t>
      </w:r>
      <w:r w:rsidRPr="00565EB8">
        <w:rPr>
          <w:sz w:val="28"/>
          <w:szCs w:val="28"/>
        </w:rPr>
        <w:t xml:space="preserve">, </w:t>
      </w:r>
      <w:r w:rsidR="00B663D8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FF2526">
        <w:rPr>
          <w:sz w:val="28"/>
          <w:szCs w:val="28"/>
        </w:rPr>
        <w:t xml:space="preserve"> площею 0,2457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A93E42">
        <w:rPr>
          <w:sz w:val="28"/>
          <w:szCs w:val="28"/>
        </w:rPr>
        <w:t xml:space="preserve"> земельної ділянки 2121984400:03</w:t>
      </w:r>
      <w:r w:rsidRPr="00565EB8">
        <w:rPr>
          <w:sz w:val="28"/>
          <w:szCs w:val="28"/>
        </w:rPr>
        <w:t>:001:0</w:t>
      </w:r>
      <w:r w:rsidR="00FF2526">
        <w:rPr>
          <w:sz w:val="28"/>
          <w:szCs w:val="28"/>
        </w:rPr>
        <w:t>524</w:t>
      </w:r>
      <w:r w:rsidRPr="00565EB8">
        <w:rPr>
          <w:sz w:val="28"/>
          <w:szCs w:val="28"/>
        </w:rPr>
        <w:t xml:space="preserve">), </w:t>
      </w:r>
      <w:r w:rsidR="00D229F1">
        <w:rPr>
          <w:sz w:val="28"/>
          <w:szCs w:val="28"/>
        </w:rPr>
        <w:t xml:space="preserve">місце розташування - с. </w:t>
      </w:r>
      <w:r w:rsidR="00A93E42">
        <w:rPr>
          <w:sz w:val="28"/>
          <w:szCs w:val="28"/>
        </w:rPr>
        <w:t>Імстичово</w:t>
      </w:r>
      <w:r w:rsidR="00D229F1">
        <w:rPr>
          <w:sz w:val="28"/>
          <w:szCs w:val="28"/>
        </w:rPr>
        <w:t xml:space="preserve">, вул. </w:t>
      </w:r>
      <w:r w:rsidR="00FF2526">
        <w:rPr>
          <w:sz w:val="28"/>
          <w:szCs w:val="28"/>
        </w:rPr>
        <w:t>Партизанська, 21</w:t>
      </w:r>
      <w:r w:rsidR="00D1418C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B663D8">
        <w:rPr>
          <w:sz w:val="28"/>
          <w:szCs w:val="28"/>
        </w:rPr>
        <w:t>Ковач Михайлу Івановичу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B663D8">
        <w:rPr>
          <w:sz w:val="28"/>
          <w:szCs w:val="28"/>
        </w:rPr>
        <w:t>жителю</w:t>
      </w:r>
      <w:r w:rsidR="00D229F1"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FF2526">
        <w:rPr>
          <w:sz w:val="28"/>
          <w:szCs w:val="28"/>
        </w:rPr>
        <w:t xml:space="preserve"> площею 0,2457</w:t>
      </w:r>
      <w:r w:rsidR="00D5368E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A93E42">
        <w:rPr>
          <w:sz w:val="28"/>
          <w:szCs w:val="28"/>
        </w:rPr>
        <w:t>844</w:t>
      </w:r>
      <w:r w:rsidR="002247AE">
        <w:rPr>
          <w:sz w:val="28"/>
          <w:szCs w:val="28"/>
        </w:rPr>
        <w:t>00:</w:t>
      </w:r>
      <w:r w:rsidR="00A93E42">
        <w:rPr>
          <w:sz w:val="28"/>
          <w:szCs w:val="28"/>
        </w:rPr>
        <w:t>0</w:t>
      </w:r>
      <w:r w:rsidR="002247AE">
        <w:rPr>
          <w:sz w:val="28"/>
          <w:szCs w:val="28"/>
        </w:rPr>
        <w:t>3</w:t>
      </w:r>
      <w:r w:rsidRPr="00565EB8">
        <w:rPr>
          <w:sz w:val="28"/>
          <w:szCs w:val="28"/>
        </w:rPr>
        <w:t>:001:0</w:t>
      </w:r>
      <w:r w:rsidR="00FF2526">
        <w:rPr>
          <w:sz w:val="28"/>
          <w:szCs w:val="28"/>
        </w:rPr>
        <w:t>524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A93E42">
        <w:rPr>
          <w:sz w:val="28"/>
          <w:szCs w:val="28"/>
        </w:rPr>
        <w:t xml:space="preserve">с. Імстичово, вул. </w:t>
      </w:r>
      <w:r w:rsidR="00FF2526">
        <w:rPr>
          <w:sz w:val="28"/>
          <w:szCs w:val="28"/>
        </w:rPr>
        <w:t>Партизанська, 21</w:t>
      </w:r>
      <w:r w:rsidRPr="00565EB8">
        <w:rPr>
          <w:sz w:val="28"/>
          <w:szCs w:val="28"/>
        </w:rPr>
        <w:t>.</w:t>
      </w:r>
    </w:p>
    <w:p w:rsidR="004A05CB" w:rsidRPr="00D229F1" w:rsidRDefault="00A2640A" w:rsidP="00D229F1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2247AE" w:rsidRDefault="002247AE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791E77" w:rsidRPr="00D5368E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7A6" w:rsidRDefault="000137A6">
      <w:r>
        <w:separator/>
      </w:r>
    </w:p>
  </w:endnote>
  <w:endnote w:type="continuationSeparator" w:id="1">
    <w:p w:rsidR="000137A6" w:rsidRDefault="00013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7A6" w:rsidRDefault="000137A6">
      <w:r>
        <w:separator/>
      </w:r>
    </w:p>
  </w:footnote>
  <w:footnote w:type="continuationSeparator" w:id="1">
    <w:p w:rsidR="000137A6" w:rsidRDefault="00013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37A6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356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0F2193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6A2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2A50"/>
    <w:rsid w:val="00204D68"/>
    <w:rsid w:val="00205C44"/>
    <w:rsid w:val="00205C92"/>
    <w:rsid w:val="00206603"/>
    <w:rsid w:val="0020697C"/>
    <w:rsid w:val="002077C8"/>
    <w:rsid w:val="00215A46"/>
    <w:rsid w:val="002247AE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5DB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2F7CE0"/>
    <w:rsid w:val="00306788"/>
    <w:rsid w:val="00306974"/>
    <w:rsid w:val="00307C33"/>
    <w:rsid w:val="00310D6F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9411B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ACA"/>
    <w:rsid w:val="00426A5A"/>
    <w:rsid w:val="004277E3"/>
    <w:rsid w:val="00431E19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5CB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5963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5600"/>
    <w:rsid w:val="007F6E4F"/>
    <w:rsid w:val="007F7BCF"/>
    <w:rsid w:val="008021E4"/>
    <w:rsid w:val="00803966"/>
    <w:rsid w:val="008145B3"/>
    <w:rsid w:val="008224B2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6A8"/>
    <w:rsid w:val="00952CD6"/>
    <w:rsid w:val="00953687"/>
    <w:rsid w:val="00964212"/>
    <w:rsid w:val="0096623E"/>
    <w:rsid w:val="00967566"/>
    <w:rsid w:val="009703BE"/>
    <w:rsid w:val="00971C25"/>
    <w:rsid w:val="00972EDC"/>
    <w:rsid w:val="00981195"/>
    <w:rsid w:val="00984A40"/>
    <w:rsid w:val="00985636"/>
    <w:rsid w:val="00990A92"/>
    <w:rsid w:val="0099331D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0F8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93E42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74E"/>
    <w:rsid w:val="00B17B26"/>
    <w:rsid w:val="00B17FA2"/>
    <w:rsid w:val="00B22B1F"/>
    <w:rsid w:val="00B31F58"/>
    <w:rsid w:val="00B32A23"/>
    <w:rsid w:val="00B32D3A"/>
    <w:rsid w:val="00B37C3A"/>
    <w:rsid w:val="00B42604"/>
    <w:rsid w:val="00B546D4"/>
    <w:rsid w:val="00B64176"/>
    <w:rsid w:val="00B663D8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86A38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116B"/>
    <w:rsid w:val="00C13637"/>
    <w:rsid w:val="00C153EB"/>
    <w:rsid w:val="00C16D50"/>
    <w:rsid w:val="00C225A7"/>
    <w:rsid w:val="00C24F58"/>
    <w:rsid w:val="00C25E2E"/>
    <w:rsid w:val="00C33811"/>
    <w:rsid w:val="00C365B3"/>
    <w:rsid w:val="00C44D7E"/>
    <w:rsid w:val="00C531BC"/>
    <w:rsid w:val="00C53A76"/>
    <w:rsid w:val="00C54638"/>
    <w:rsid w:val="00C5547F"/>
    <w:rsid w:val="00C61748"/>
    <w:rsid w:val="00C71DBA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CF4D7A"/>
    <w:rsid w:val="00D000F8"/>
    <w:rsid w:val="00D01920"/>
    <w:rsid w:val="00D03107"/>
    <w:rsid w:val="00D03917"/>
    <w:rsid w:val="00D03BE3"/>
    <w:rsid w:val="00D0535B"/>
    <w:rsid w:val="00D07438"/>
    <w:rsid w:val="00D1418C"/>
    <w:rsid w:val="00D1590F"/>
    <w:rsid w:val="00D222E2"/>
    <w:rsid w:val="00D229F1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4C2"/>
    <w:rsid w:val="00DD0E11"/>
    <w:rsid w:val="00DD41B2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3A96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15C1"/>
    <w:rsid w:val="00F319F3"/>
    <w:rsid w:val="00F35AA6"/>
    <w:rsid w:val="00F36103"/>
    <w:rsid w:val="00F40BAF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020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0A86"/>
    <w:rsid w:val="00FF2526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10</cp:revision>
  <cp:lastPrinted>2025-12-22T09:53:00Z</cp:lastPrinted>
  <dcterms:created xsi:type="dcterms:W3CDTF">2025-12-22T09:44:00Z</dcterms:created>
  <dcterms:modified xsi:type="dcterms:W3CDTF">2025-12-30T08:33:00Z</dcterms:modified>
</cp:coreProperties>
</file>