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588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DF01D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F01D2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474045">
        <w:rPr>
          <w:sz w:val="28"/>
          <w:szCs w:val="28"/>
        </w:rPr>
        <w:t>3020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162D4">
        <w:rPr>
          <w:b/>
          <w:sz w:val="28"/>
          <w:szCs w:val="28"/>
        </w:rPr>
        <w:t>Цанько Марії Петрівни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247AE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0162D4">
        <w:rPr>
          <w:sz w:val="28"/>
          <w:szCs w:val="28"/>
        </w:rPr>
        <w:t>Цанько Марії Петрівни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жительки</w:t>
      </w:r>
      <w:r w:rsidR="00D229F1">
        <w:rPr>
          <w:sz w:val="28"/>
          <w:szCs w:val="28"/>
        </w:rPr>
        <w:t xml:space="preserve"> </w:t>
      </w:r>
      <w:r w:rsidR="000162D4">
        <w:rPr>
          <w:sz w:val="28"/>
          <w:szCs w:val="28"/>
        </w:rPr>
        <w:t>кв.8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DF01D2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DF01D2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0162D4">
        <w:rPr>
          <w:sz w:val="28"/>
          <w:szCs w:val="28"/>
        </w:rPr>
        <w:t>Цанько Марії Петрівні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</w:t>
      </w:r>
      <w:r w:rsidR="000162D4">
        <w:rPr>
          <w:sz w:val="28"/>
          <w:szCs w:val="28"/>
        </w:rPr>
        <w:t>156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93E42">
        <w:rPr>
          <w:sz w:val="28"/>
          <w:szCs w:val="28"/>
        </w:rPr>
        <w:t xml:space="preserve"> земельної ділянки 2121984400:03</w:t>
      </w:r>
      <w:r w:rsidRPr="00565EB8">
        <w:rPr>
          <w:sz w:val="28"/>
          <w:szCs w:val="28"/>
        </w:rPr>
        <w:t>:001:0</w:t>
      </w:r>
      <w:r w:rsidR="000162D4">
        <w:rPr>
          <w:sz w:val="28"/>
          <w:szCs w:val="28"/>
        </w:rPr>
        <w:t>519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A93E42">
        <w:rPr>
          <w:sz w:val="28"/>
          <w:szCs w:val="28"/>
        </w:rPr>
        <w:t>Імстичово</w:t>
      </w:r>
      <w:r w:rsidR="00D229F1">
        <w:rPr>
          <w:sz w:val="28"/>
          <w:szCs w:val="28"/>
        </w:rPr>
        <w:t xml:space="preserve">, вул. </w:t>
      </w:r>
      <w:r w:rsidR="000162D4">
        <w:rPr>
          <w:sz w:val="28"/>
          <w:szCs w:val="28"/>
        </w:rPr>
        <w:t>Центральна,48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0162D4">
        <w:rPr>
          <w:sz w:val="28"/>
          <w:szCs w:val="28"/>
        </w:rPr>
        <w:t>Цанько Марії Петрівні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247AE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0162D4">
        <w:rPr>
          <w:sz w:val="28"/>
          <w:szCs w:val="28"/>
        </w:rPr>
        <w:t xml:space="preserve"> площею 0,2156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A93E42">
        <w:rPr>
          <w:sz w:val="28"/>
          <w:szCs w:val="28"/>
        </w:rPr>
        <w:t>844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2247AE">
        <w:rPr>
          <w:sz w:val="28"/>
          <w:szCs w:val="28"/>
        </w:rPr>
        <w:t>3</w:t>
      </w:r>
      <w:r w:rsidRPr="00565EB8">
        <w:rPr>
          <w:sz w:val="28"/>
          <w:szCs w:val="28"/>
        </w:rPr>
        <w:t>:001:0</w:t>
      </w:r>
      <w:r w:rsidR="000162D4">
        <w:rPr>
          <w:sz w:val="28"/>
          <w:szCs w:val="28"/>
        </w:rPr>
        <w:t>519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Імстичово, вул. </w:t>
      </w:r>
      <w:r w:rsidR="000162D4">
        <w:rPr>
          <w:sz w:val="28"/>
          <w:szCs w:val="28"/>
        </w:rPr>
        <w:t>Центральна, 48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250" w:rsidRDefault="004A0250">
      <w:r>
        <w:separator/>
      </w:r>
    </w:p>
  </w:endnote>
  <w:endnote w:type="continuationSeparator" w:id="1">
    <w:p w:rsidR="004A0250" w:rsidRDefault="004A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250" w:rsidRDefault="004A0250">
      <w:r>
        <w:separator/>
      </w:r>
    </w:p>
  </w:footnote>
  <w:footnote w:type="continuationSeparator" w:id="1">
    <w:p w:rsidR="004A0250" w:rsidRDefault="004A0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62D4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03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A50"/>
    <w:rsid w:val="00204D68"/>
    <w:rsid w:val="00205C44"/>
    <w:rsid w:val="00205C92"/>
    <w:rsid w:val="00206603"/>
    <w:rsid w:val="0020697C"/>
    <w:rsid w:val="002077C8"/>
    <w:rsid w:val="00211893"/>
    <w:rsid w:val="00215A46"/>
    <w:rsid w:val="002247AE"/>
    <w:rsid w:val="002248AC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ACA"/>
    <w:rsid w:val="00426A5A"/>
    <w:rsid w:val="004277E3"/>
    <w:rsid w:val="00431FD3"/>
    <w:rsid w:val="0043393F"/>
    <w:rsid w:val="00434B75"/>
    <w:rsid w:val="00440184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4045"/>
    <w:rsid w:val="0047687F"/>
    <w:rsid w:val="00476E8B"/>
    <w:rsid w:val="004939F0"/>
    <w:rsid w:val="00493CF5"/>
    <w:rsid w:val="00495379"/>
    <w:rsid w:val="00496808"/>
    <w:rsid w:val="004979AC"/>
    <w:rsid w:val="004A0250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77AE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1531A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87EF2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5670"/>
    <w:rsid w:val="00C365B3"/>
    <w:rsid w:val="00C44D7E"/>
    <w:rsid w:val="00C50B4B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01D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2025-12-22T09:43:00Z</cp:lastPrinted>
  <dcterms:created xsi:type="dcterms:W3CDTF">2025-12-22T09:38:00Z</dcterms:created>
  <dcterms:modified xsi:type="dcterms:W3CDTF">2025-12-30T08:32:00Z</dcterms:modified>
</cp:coreProperties>
</file>