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8595841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CE5BA0" w:rsidRDefault="00131496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131496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23 грудня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>
        <w:rPr>
          <w:sz w:val="28"/>
          <w:szCs w:val="28"/>
        </w:rPr>
        <w:t>№</w:t>
      </w:r>
      <w:r w:rsidR="00F32ED9">
        <w:rPr>
          <w:sz w:val="28"/>
          <w:szCs w:val="28"/>
        </w:rPr>
        <w:t xml:space="preserve"> 3019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A93E42">
        <w:rPr>
          <w:b/>
          <w:sz w:val="28"/>
          <w:szCs w:val="28"/>
        </w:rPr>
        <w:t>Поляк Тетяни Іванівни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2247AE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D229F1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375C85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A93E42">
        <w:rPr>
          <w:sz w:val="28"/>
          <w:szCs w:val="28"/>
        </w:rPr>
        <w:t>Поляк Тетяни Іванівни</w:t>
      </w:r>
      <w:r w:rsidRPr="00565EB8">
        <w:rPr>
          <w:sz w:val="28"/>
          <w:szCs w:val="28"/>
        </w:rPr>
        <w:t xml:space="preserve">, </w:t>
      </w:r>
      <w:r w:rsidR="002247AE">
        <w:rPr>
          <w:sz w:val="28"/>
          <w:szCs w:val="28"/>
        </w:rPr>
        <w:t>жительки</w:t>
      </w:r>
      <w:r w:rsidR="00C60567">
        <w:rPr>
          <w:sz w:val="28"/>
          <w:szCs w:val="28"/>
        </w:rPr>
        <w:t xml:space="preserve"> 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D40813">
        <w:rPr>
          <w:kern w:val="2"/>
          <w:sz w:val="28"/>
          <w:szCs w:val="28"/>
        </w:rPr>
        <w:t xml:space="preserve"> </w:t>
      </w:r>
      <w:r w:rsidR="00131496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131496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D4081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A93E42">
        <w:rPr>
          <w:sz w:val="28"/>
          <w:szCs w:val="28"/>
        </w:rPr>
        <w:t>Поляк Тетяні Іванівні</w:t>
      </w:r>
      <w:r w:rsidRPr="00565EB8">
        <w:rPr>
          <w:sz w:val="28"/>
          <w:szCs w:val="28"/>
        </w:rPr>
        <w:t xml:space="preserve">, </w:t>
      </w:r>
      <w:r w:rsidR="002247AE">
        <w:rPr>
          <w:sz w:val="28"/>
          <w:szCs w:val="28"/>
        </w:rPr>
        <w:t>жительці</w:t>
      </w:r>
      <w:r w:rsidR="00D229F1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4A05CB">
        <w:rPr>
          <w:sz w:val="28"/>
          <w:szCs w:val="28"/>
        </w:rPr>
        <w:t xml:space="preserve"> площею 0,2</w:t>
      </w:r>
      <w:r w:rsidR="00A93E42">
        <w:rPr>
          <w:sz w:val="28"/>
          <w:szCs w:val="28"/>
        </w:rPr>
        <w:t>500</w:t>
      </w:r>
      <w:r w:rsidR="00791E77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A93E42">
        <w:rPr>
          <w:sz w:val="28"/>
          <w:szCs w:val="28"/>
        </w:rPr>
        <w:t xml:space="preserve"> земельної ділянки 2121984400:03</w:t>
      </w:r>
      <w:r w:rsidRPr="00565EB8">
        <w:rPr>
          <w:sz w:val="28"/>
          <w:szCs w:val="28"/>
        </w:rPr>
        <w:t>:001:0</w:t>
      </w:r>
      <w:r w:rsidR="00A93E42">
        <w:rPr>
          <w:sz w:val="28"/>
          <w:szCs w:val="28"/>
        </w:rPr>
        <w:t>522</w:t>
      </w:r>
      <w:r w:rsidRPr="00565EB8">
        <w:rPr>
          <w:sz w:val="28"/>
          <w:szCs w:val="28"/>
        </w:rPr>
        <w:t xml:space="preserve">), </w:t>
      </w:r>
      <w:r w:rsidR="00D229F1">
        <w:rPr>
          <w:sz w:val="28"/>
          <w:szCs w:val="28"/>
        </w:rPr>
        <w:t xml:space="preserve">місце розташування - с. </w:t>
      </w:r>
      <w:r w:rsidR="00A93E42">
        <w:rPr>
          <w:sz w:val="28"/>
          <w:szCs w:val="28"/>
        </w:rPr>
        <w:t>Імстичово</w:t>
      </w:r>
      <w:r w:rsidR="00D229F1">
        <w:rPr>
          <w:sz w:val="28"/>
          <w:szCs w:val="28"/>
        </w:rPr>
        <w:t xml:space="preserve">, вул. </w:t>
      </w:r>
      <w:r w:rsidR="00A93E42">
        <w:rPr>
          <w:sz w:val="28"/>
          <w:szCs w:val="28"/>
        </w:rPr>
        <w:t>Ю.Герца, 30</w:t>
      </w:r>
      <w:r w:rsidR="00D1418C"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A93E42">
        <w:rPr>
          <w:sz w:val="28"/>
          <w:szCs w:val="28"/>
        </w:rPr>
        <w:t>Поляк Тетяні Іванівні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2247AE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A93E42">
        <w:rPr>
          <w:sz w:val="28"/>
          <w:szCs w:val="28"/>
        </w:rPr>
        <w:t xml:space="preserve"> площею 0,2500</w:t>
      </w:r>
      <w:r w:rsidR="00D5368E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791E77">
        <w:rPr>
          <w:sz w:val="28"/>
          <w:szCs w:val="28"/>
        </w:rPr>
        <w:t>21219</w:t>
      </w:r>
      <w:r w:rsidR="00A93E42">
        <w:rPr>
          <w:sz w:val="28"/>
          <w:szCs w:val="28"/>
        </w:rPr>
        <w:t>844</w:t>
      </w:r>
      <w:r w:rsidR="002247AE">
        <w:rPr>
          <w:sz w:val="28"/>
          <w:szCs w:val="28"/>
        </w:rPr>
        <w:t>00:</w:t>
      </w:r>
      <w:r w:rsidR="00A93E42">
        <w:rPr>
          <w:sz w:val="28"/>
          <w:szCs w:val="28"/>
        </w:rPr>
        <w:t>0</w:t>
      </w:r>
      <w:r w:rsidR="002247AE">
        <w:rPr>
          <w:sz w:val="28"/>
          <w:szCs w:val="28"/>
        </w:rPr>
        <w:t>3</w:t>
      </w:r>
      <w:r w:rsidRPr="00565EB8">
        <w:rPr>
          <w:sz w:val="28"/>
          <w:szCs w:val="28"/>
        </w:rPr>
        <w:t>:001:0</w:t>
      </w:r>
      <w:r w:rsidR="00A93E42">
        <w:rPr>
          <w:sz w:val="28"/>
          <w:szCs w:val="28"/>
        </w:rPr>
        <w:t>522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A93E42">
        <w:rPr>
          <w:sz w:val="28"/>
          <w:szCs w:val="28"/>
        </w:rPr>
        <w:t>с. Імстичово, вул. Ю.Герца, 30</w:t>
      </w:r>
      <w:r w:rsidRPr="00565EB8">
        <w:rPr>
          <w:sz w:val="28"/>
          <w:szCs w:val="28"/>
        </w:rPr>
        <w:t>.</w:t>
      </w:r>
    </w:p>
    <w:p w:rsidR="004A05CB" w:rsidRPr="00D229F1" w:rsidRDefault="00A2640A" w:rsidP="00D229F1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="00AB0035">
        <w:rPr>
          <w:sz w:val="28"/>
          <w:szCs w:val="28"/>
        </w:rPr>
        <w:t>.</w:t>
      </w:r>
    </w:p>
    <w:p w:rsidR="002247AE" w:rsidRDefault="002247AE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791E77" w:rsidRPr="00D5368E" w:rsidRDefault="00A2640A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791E77" w:rsidRPr="00D5368E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991" w:rsidRDefault="00F83991">
      <w:r>
        <w:separator/>
      </w:r>
    </w:p>
  </w:endnote>
  <w:endnote w:type="continuationSeparator" w:id="1">
    <w:p w:rsidR="00F83991" w:rsidRDefault="00F83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991" w:rsidRDefault="00F83991">
      <w:r>
        <w:separator/>
      </w:r>
    </w:p>
  </w:footnote>
  <w:footnote w:type="continuationSeparator" w:id="1">
    <w:p w:rsidR="00F83991" w:rsidRDefault="00F839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36C9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71F38"/>
    <w:rsid w:val="00080B55"/>
    <w:rsid w:val="00084558"/>
    <w:rsid w:val="00085535"/>
    <w:rsid w:val="0008724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1496"/>
    <w:rsid w:val="00132E75"/>
    <w:rsid w:val="00137D7D"/>
    <w:rsid w:val="00143B43"/>
    <w:rsid w:val="001450C7"/>
    <w:rsid w:val="00146A2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716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2A50"/>
    <w:rsid w:val="00204D68"/>
    <w:rsid w:val="00205C44"/>
    <w:rsid w:val="00205C92"/>
    <w:rsid w:val="00206603"/>
    <w:rsid w:val="0020697C"/>
    <w:rsid w:val="002077C8"/>
    <w:rsid w:val="00215A46"/>
    <w:rsid w:val="002247AE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5DB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46DA2"/>
    <w:rsid w:val="00360686"/>
    <w:rsid w:val="0036259B"/>
    <w:rsid w:val="00363506"/>
    <w:rsid w:val="0036393F"/>
    <w:rsid w:val="003655B8"/>
    <w:rsid w:val="003663A8"/>
    <w:rsid w:val="00373093"/>
    <w:rsid w:val="00375C85"/>
    <w:rsid w:val="0037680F"/>
    <w:rsid w:val="00391AD4"/>
    <w:rsid w:val="0039411B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3ACA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5CB"/>
    <w:rsid w:val="004A0A02"/>
    <w:rsid w:val="004A0A74"/>
    <w:rsid w:val="004A12B5"/>
    <w:rsid w:val="004A3414"/>
    <w:rsid w:val="004A66A5"/>
    <w:rsid w:val="004B054B"/>
    <w:rsid w:val="004B1513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1B4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2BD"/>
    <w:rsid w:val="005433DB"/>
    <w:rsid w:val="0054415A"/>
    <w:rsid w:val="00551EF1"/>
    <w:rsid w:val="00553E14"/>
    <w:rsid w:val="00555EE4"/>
    <w:rsid w:val="0055759D"/>
    <w:rsid w:val="00557DE4"/>
    <w:rsid w:val="00562DD9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5249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D7ABB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15963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45E9"/>
    <w:rsid w:val="006E640B"/>
    <w:rsid w:val="006F04C3"/>
    <w:rsid w:val="00702AAD"/>
    <w:rsid w:val="00703FD2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1E77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5600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3FFC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72EDC"/>
    <w:rsid w:val="00981195"/>
    <w:rsid w:val="00984A40"/>
    <w:rsid w:val="00985636"/>
    <w:rsid w:val="00990A92"/>
    <w:rsid w:val="0099331D"/>
    <w:rsid w:val="00997E57"/>
    <w:rsid w:val="009B0799"/>
    <w:rsid w:val="009B0FE7"/>
    <w:rsid w:val="009B132D"/>
    <w:rsid w:val="009B23FA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0F8"/>
    <w:rsid w:val="00A2640A"/>
    <w:rsid w:val="00A27122"/>
    <w:rsid w:val="00A272F1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93E42"/>
    <w:rsid w:val="00AA005A"/>
    <w:rsid w:val="00AA0431"/>
    <w:rsid w:val="00AA2AD6"/>
    <w:rsid w:val="00AA350F"/>
    <w:rsid w:val="00AA5A4C"/>
    <w:rsid w:val="00AB0035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AF7C30"/>
    <w:rsid w:val="00B02FC6"/>
    <w:rsid w:val="00B04AA4"/>
    <w:rsid w:val="00B050D9"/>
    <w:rsid w:val="00B12853"/>
    <w:rsid w:val="00B1774E"/>
    <w:rsid w:val="00B17B26"/>
    <w:rsid w:val="00B17FA2"/>
    <w:rsid w:val="00B22B1F"/>
    <w:rsid w:val="00B31F58"/>
    <w:rsid w:val="00B32A23"/>
    <w:rsid w:val="00B32D3A"/>
    <w:rsid w:val="00B37C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86A38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116B"/>
    <w:rsid w:val="00C13637"/>
    <w:rsid w:val="00C153EB"/>
    <w:rsid w:val="00C16D50"/>
    <w:rsid w:val="00C225A7"/>
    <w:rsid w:val="00C24F58"/>
    <w:rsid w:val="00C25E2E"/>
    <w:rsid w:val="00C365B3"/>
    <w:rsid w:val="00C44D7E"/>
    <w:rsid w:val="00C531BC"/>
    <w:rsid w:val="00C53A76"/>
    <w:rsid w:val="00C54638"/>
    <w:rsid w:val="00C5547F"/>
    <w:rsid w:val="00C60567"/>
    <w:rsid w:val="00C61748"/>
    <w:rsid w:val="00C71DBA"/>
    <w:rsid w:val="00C744E7"/>
    <w:rsid w:val="00C81582"/>
    <w:rsid w:val="00C863B1"/>
    <w:rsid w:val="00C9351E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04E2"/>
    <w:rsid w:val="00CE1265"/>
    <w:rsid w:val="00CE5BA0"/>
    <w:rsid w:val="00CF3C1A"/>
    <w:rsid w:val="00D000F8"/>
    <w:rsid w:val="00D01920"/>
    <w:rsid w:val="00D03107"/>
    <w:rsid w:val="00D03917"/>
    <w:rsid w:val="00D03BE3"/>
    <w:rsid w:val="00D0535B"/>
    <w:rsid w:val="00D07438"/>
    <w:rsid w:val="00D1418C"/>
    <w:rsid w:val="00D1590F"/>
    <w:rsid w:val="00D222E2"/>
    <w:rsid w:val="00D229F1"/>
    <w:rsid w:val="00D25D38"/>
    <w:rsid w:val="00D34216"/>
    <w:rsid w:val="00D3427B"/>
    <w:rsid w:val="00D36CBF"/>
    <w:rsid w:val="00D40813"/>
    <w:rsid w:val="00D40A62"/>
    <w:rsid w:val="00D41754"/>
    <w:rsid w:val="00D42029"/>
    <w:rsid w:val="00D43E1B"/>
    <w:rsid w:val="00D52A09"/>
    <w:rsid w:val="00D5368E"/>
    <w:rsid w:val="00D549F6"/>
    <w:rsid w:val="00D60793"/>
    <w:rsid w:val="00D62A56"/>
    <w:rsid w:val="00D64951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3697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E7254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12A2"/>
    <w:rsid w:val="00E43A96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96FAC"/>
    <w:rsid w:val="00EA5F0C"/>
    <w:rsid w:val="00EA7CC8"/>
    <w:rsid w:val="00EB347F"/>
    <w:rsid w:val="00EB3B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EF4DF2"/>
    <w:rsid w:val="00EF6228"/>
    <w:rsid w:val="00F03EC2"/>
    <w:rsid w:val="00F05B61"/>
    <w:rsid w:val="00F15FB9"/>
    <w:rsid w:val="00F17CA7"/>
    <w:rsid w:val="00F21D59"/>
    <w:rsid w:val="00F26668"/>
    <w:rsid w:val="00F315C1"/>
    <w:rsid w:val="00F319F3"/>
    <w:rsid w:val="00F32ED9"/>
    <w:rsid w:val="00F35AA6"/>
    <w:rsid w:val="00F36103"/>
    <w:rsid w:val="00F40BAF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7E7"/>
    <w:rsid w:val="00F82928"/>
    <w:rsid w:val="00F83991"/>
    <w:rsid w:val="00F92BCA"/>
    <w:rsid w:val="00F93FC3"/>
    <w:rsid w:val="00F95920"/>
    <w:rsid w:val="00F96651"/>
    <w:rsid w:val="00FA107B"/>
    <w:rsid w:val="00FA1356"/>
    <w:rsid w:val="00FA4BF5"/>
    <w:rsid w:val="00FA7020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9</cp:revision>
  <cp:lastPrinted>2025-12-22T09:37:00Z</cp:lastPrinted>
  <dcterms:created xsi:type="dcterms:W3CDTF">2025-12-22T09:31:00Z</dcterms:created>
  <dcterms:modified xsi:type="dcterms:W3CDTF">2025-12-30T08:31:00Z</dcterms:modified>
</cp:coreProperties>
</file>