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9574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270A1A" w:rsidRDefault="005B2C8F" w:rsidP="00270A1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03DBC" w:rsidRDefault="00A03DBC" w:rsidP="00A2640A">
      <w:pPr>
        <w:jc w:val="center"/>
        <w:rPr>
          <w:b/>
          <w:sz w:val="32"/>
          <w:szCs w:val="32"/>
          <w:lang w:val="ru-RU"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270A1A" w:rsidRDefault="005B2C8F" w:rsidP="00270A1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3D29A7">
        <w:rPr>
          <w:sz w:val="28"/>
          <w:szCs w:val="28"/>
        </w:rPr>
        <w:t>3018</w:t>
      </w:r>
    </w:p>
    <w:p w:rsidR="00A03DBC" w:rsidRDefault="00A03DBC" w:rsidP="00A2640A">
      <w:pPr>
        <w:tabs>
          <w:tab w:val="left" w:pos="4962"/>
        </w:tabs>
        <w:rPr>
          <w:b/>
          <w:sz w:val="28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E266A8">
        <w:rPr>
          <w:b/>
          <w:sz w:val="28"/>
          <w:szCs w:val="28"/>
        </w:rPr>
        <w:t>Попович Ганни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5F529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E266A8">
        <w:rPr>
          <w:sz w:val="28"/>
          <w:szCs w:val="28"/>
        </w:rPr>
        <w:t>Попович Ганни Василівни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5B2C8F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5B2C8F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E266A8">
        <w:rPr>
          <w:sz w:val="28"/>
          <w:szCs w:val="28"/>
        </w:rPr>
        <w:t>Попович Ганні Василівні</w:t>
      </w:r>
      <w:r w:rsidRPr="00565EB8">
        <w:rPr>
          <w:sz w:val="28"/>
          <w:szCs w:val="28"/>
        </w:rPr>
        <w:t xml:space="preserve">, </w:t>
      </w:r>
      <w:r w:rsidR="005F529C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70A1A">
        <w:rPr>
          <w:sz w:val="28"/>
          <w:szCs w:val="28"/>
        </w:rPr>
        <w:t xml:space="preserve"> площе</w:t>
      </w:r>
      <w:r w:rsidR="00E266A8">
        <w:rPr>
          <w:sz w:val="28"/>
          <w:szCs w:val="28"/>
        </w:rPr>
        <w:t>ю 0,2500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F529C">
        <w:rPr>
          <w:sz w:val="28"/>
          <w:szCs w:val="28"/>
        </w:rPr>
        <w:t xml:space="preserve"> земельної ділянки 2121986000:0</w:t>
      </w:r>
      <w:r w:rsidR="00E266A8">
        <w:rPr>
          <w:sz w:val="28"/>
          <w:szCs w:val="28"/>
        </w:rPr>
        <w:t>4</w:t>
      </w:r>
      <w:r w:rsidRPr="00565EB8">
        <w:rPr>
          <w:sz w:val="28"/>
          <w:szCs w:val="28"/>
        </w:rPr>
        <w:t>:001:0</w:t>
      </w:r>
      <w:r w:rsidR="00E266A8">
        <w:rPr>
          <w:sz w:val="28"/>
          <w:szCs w:val="28"/>
        </w:rPr>
        <w:t>459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270A1A">
        <w:rPr>
          <w:sz w:val="28"/>
          <w:szCs w:val="28"/>
        </w:rPr>
        <w:t xml:space="preserve">, </w:t>
      </w:r>
      <w:r w:rsidR="00EE5D9E">
        <w:rPr>
          <w:sz w:val="28"/>
          <w:szCs w:val="28"/>
        </w:rPr>
        <w:t xml:space="preserve">вул. </w:t>
      </w:r>
      <w:r w:rsidR="00E266A8">
        <w:rPr>
          <w:sz w:val="28"/>
          <w:szCs w:val="28"/>
        </w:rPr>
        <w:t>Миру,69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 w:rsidR="00270A1A">
        <w:rPr>
          <w:sz w:val="28"/>
          <w:szCs w:val="28"/>
        </w:rPr>
        <w:t xml:space="preserve"> безоплатно у </w:t>
      </w:r>
      <w:r w:rsidR="00A03DBC">
        <w:rPr>
          <w:sz w:val="28"/>
          <w:szCs w:val="28"/>
        </w:rPr>
        <w:t>приватну</w:t>
      </w:r>
      <w:r w:rsidRPr="00B2430F">
        <w:rPr>
          <w:sz w:val="28"/>
          <w:szCs w:val="28"/>
        </w:rPr>
        <w:t xml:space="preserve"> власність </w:t>
      </w:r>
      <w:r w:rsidR="00E266A8">
        <w:rPr>
          <w:sz w:val="28"/>
          <w:szCs w:val="28"/>
        </w:rPr>
        <w:t>Попович Ганні Василівні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5F529C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E5D9E">
        <w:rPr>
          <w:sz w:val="28"/>
          <w:szCs w:val="28"/>
        </w:rPr>
        <w:t xml:space="preserve"> площе</w:t>
      </w:r>
      <w:r w:rsidR="00E266A8">
        <w:rPr>
          <w:sz w:val="28"/>
          <w:szCs w:val="28"/>
        </w:rPr>
        <w:t>ю 0,2500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E266A8">
        <w:rPr>
          <w:sz w:val="28"/>
          <w:szCs w:val="28"/>
        </w:rPr>
        <w:t>86000:04</w:t>
      </w:r>
      <w:r w:rsidRPr="00565EB8">
        <w:rPr>
          <w:sz w:val="28"/>
          <w:szCs w:val="28"/>
        </w:rPr>
        <w:t>:001:0</w:t>
      </w:r>
      <w:r w:rsidR="00E266A8">
        <w:rPr>
          <w:sz w:val="28"/>
          <w:szCs w:val="28"/>
        </w:rPr>
        <w:t>459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</w:t>
      </w:r>
      <w:r w:rsidR="00270A1A">
        <w:rPr>
          <w:sz w:val="28"/>
          <w:szCs w:val="28"/>
        </w:rPr>
        <w:t xml:space="preserve">Малий </w:t>
      </w:r>
      <w:r w:rsidR="00D5368E">
        <w:rPr>
          <w:sz w:val="28"/>
          <w:szCs w:val="28"/>
        </w:rPr>
        <w:t>Раковець</w:t>
      </w:r>
      <w:r w:rsidR="00EE5D9E">
        <w:rPr>
          <w:sz w:val="28"/>
          <w:szCs w:val="28"/>
        </w:rPr>
        <w:t xml:space="preserve">, вул. </w:t>
      </w:r>
      <w:r w:rsidR="00E266A8">
        <w:rPr>
          <w:sz w:val="28"/>
          <w:szCs w:val="28"/>
        </w:rPr>
        <w:t>Миру,69</w:t>
      </w:r>
      <w:r w:rsidRPr="00565EB8">
        <w:rPr>
          <w:sz w:val="28"/>
          <w:szCs w:val="28"/>
        </w:rPr>
        <w:t>.</w:t>
      </w:r>
    </w:p>
    <w:p w:rsidR="00375C85" w:rsidRPr="00FA7020" w:rsidRDefault="00A2640A" w:rsidP="00FA7020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03DBC" w:rsidRDefault="00A03DBC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A03DBC" w:rsidRDefault="00A03DBC" w:rsidP="008F358B">
      <w:pPr>
        <w:jc w:val="center"/>
        <w:rPr>
          <w:b/>
          <w:lang w:eastAsia="ru-RU"/>
        </w:rPr>
      </w:pPr>
    </w:p>
    <w:p w:rsidR="00A03DBC" w:rsidRDefault="00A03DBC" w:rsidP="008F358B">
      <w:pPr>
        <w:jc w:val="center"/>
        <w:rPr>
          <w:b/>
          <w:lang w:eastAsia="ru-RU"/>
        </w:rPr>
      </w:pPr>
    </w:p>
    <w:sectPr w:rsidR="00A03DBC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C7E" w:rsidRDefault="00FA0C7E">
      <w:r>
        <w:separator/>
      </w:r>
    </w:p>
  </w:endnote>
  <w:endnote w:type="continuationSeparator" w:id="1">
    <w:p w:rsidR="00FA0C7E" w:rsidRDefault="00FA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C7E" w:rsidRDefault="00FA0C7E">
      <w:r>
        <w:separator/>
      </w:r>
    </w:p>
  </w:footnote>
  <w:footnote w:type="continuationSeparator" w:id="1">
    <w:p w:rsidR="00FA0C7E" w:rsidRDefault="00FA0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357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21E62"/>
    <w:rsid w:val="00132E75"/>
    <w:rsid w:val="0013495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0C46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0A1A"/>
    <w:rsid w:val="00271204"/>
    <w:rsid w:val="00271D42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87EB9"/>
    <w:rsid w:val="00290213"/>
    <w:rsid w:val="002950DC"/>
    <w:rsid w:val="0029580E"/>
    <w:rsid w:val="00295A39"/>
    <w:rsid w:val="00295F17"/>
    <w:rsid w:val="00297BAD"/>
    <w:rsid w:val="002A2968"/>
    <w:rsid w:val="002A35C9"/>
    <w:rsid w:val="002A3F49"/>
    <w:rsid w:val="002A4500"/>
    <w:rsid w:val="002A5D2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2A7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29A7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4D0C"/>
    <w:rsid w:val="004D54D9"/>
    <w:rsid w:val="004D797F"/>
    <w:rsid w:val="004E0F0B"/>
    <w:rsid w:val="004E12EB"/>
    <w:rsid w:val="004E71B4"/>
    <w:rsid w:val="004F0BCF"/>
    <w:rsid w:val="004F279F"/>
    <w:rsid w:val="004F3166"/>
    <w:rsid w:val="004F41B4"/>
    <w:rsid w:val="004F44E2"/>
    <w:rsid w:val="004F69F6"/>
    <w:rsid w:val="00502882"/>
    <w:rsid w:val="00503A98"/>
    <w:rsid w:val="00507629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2C8F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62DF"/>
    <w:rsid w:val="005E7D24"/>
    <w:rsid w:val="005F14F5"/>
    <w:rsid w:val="005F529C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242"/>
    <w:rsid w:val="00666C8F"/>
    <w:rsid w:val="0067055F"/>
    <w:rsid w:val="00671BE7"/>
    <w:rsid w:val="00675B68"/>
    <w:rsid w:val="00680676"/>
    <w:rsid w:val="006809BA"/>
    <w:rsid w:val="006820F4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07BC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08DF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2E9F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1F5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3DBC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CB1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6A89"/>
    <w:rsid w:val="00BB3526"/>
    <w:rsid w:val="00BC0912"/>
    <w:rsid w:val="00BC2BBF"/>
    <w:rsid w:val="00BC323B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415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0560"/>
    <w:rsid w:val="00C531BC"/>
    <w:rsid w:val="00C53A76"/>
    <w:rsid w:val="00C54638"/>
    <w:rsid w:val="00C5547F"/>
    <w:rsid w:val="00C61748"/>
    <w:rsid w:val="00C744E7"/>
    <w:rsid w:val="00C81582"/>
    <w:rsid w:val="00C863B1"/>
    <w:rsid w:val="00C92CCD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0ACB"/>
    <w:rsid w:val="00CF3C1A"/>
    <w:rsid w:val="00D000F8"/>
    <w:rsid w:val="00D01920"/>
    <w:rsid w:val="00D03107"/>
    <w:rsid w:val="00D03917"/>
    <w:rsid w:val="00D03BE3"/>
    <w:rsid w:val="00D0535B"/>
    <w:rsid w:val="00D07438"/>
    <w:rsid w:val="00D1590F"/>
    <w:rsid w:val="00D221F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280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45AB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66A8"/>
    <w:rsid w:val="00E27828"/>
    <w:rsid w:val="00E412A2"/>
    <w:rsid w:val="00E42024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D9E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4EC"/>
    <w:rsid w:val="00F758D4"/>
    <w:rsid w:val="00F777E7"/>
    <w:rsid w:val="00F82928"/>
    <w:rsid w:val="00F92BCA"/>
    <w:rsid w:val="00F93FC3"/>
    <w:rsid w:val="00F95920"/>
    <w:rsid w:val="00F96651"/>
    <w:rsid w:val="00FA0C7E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25F6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10</cp:revision>
  <cp:lastPrinted>2025-12-22T09:26:00Z</cp:lastPrinted>
  <dcterms:created xsi:type="dcterms:W3CDTF">2025-12-22T09:22:00Z</dcterms:created>
  <dcterms:modified xsi:type="dcterms:W3CDTF">2025-12-30T08:29:00Z</dcterms:modified>
</cp:coreProperties>
</file>