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569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270A1A" w:rsidRDefault="00AA3D8E" w:rsidP="00270A1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03DBC" w:rsidRDefault="00A03DBC" w:rsidP="00A2640A">
      <w:pPr>
        <w:jc w:val="center"/>
        <w:rPr>
          <w:b/>
          <w:sz w:val="32"/>
          <w:szCs w:val="32"/>
          <w:lang w:val="ru-RU"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270A1A" w:rsidRDefault="00AA3D8E" w:rsidP="00270A1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05214A">
        <w:rPr>
          <w:sz w:val="28"/>
          <w:szCs w:val="28"/>
        </w:rPr>
        <w:t>3017</w:t>
      </w:r>
    </w:p>
    <w:p w:rsidR="00A03DBC" w:rsidRDefault="00A03DBC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3062A7">
        <w:rPr>
          <w:b/>
          <w:sz w:val="28"/>
          <w:szCs w:val="28"/>
        </w:rPr>
        <w:t>Тодавчич Маргарети Михайлівни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5F529C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3062A7">
        <w:rPr>
          <w:sz w:val="28"/>
          <w:szCs w:val="28"/>
        </w:rPr>
        <w:t>Тодавчич Маргарети Михайлівни</w:t>
      </w:r>
      <w:r w:rsidRPr="00565EB8">
        <w:rPr>
          <w:sz w:val="28"/>
          <w:szCs w:val="28"/>
        </w:rPr>
        <w:t xml:space="preserve">, </w:t>
      </w:r>
      <w:r w:rsidR="005F529C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AA3D8E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AA3D8E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3062A7">
        <w:rPr>
          <w:sz w:val="28"/>
          <w:szCs w:val="28"/>
        </w:rPr>
        <w:t>Тодавчич Маргареті Михайлівні</w:t>
      </w:r>
      <w:r w:rsidRPr="00565EB8">
        <w:rPr>
          <w:sz w:val="28"/>
          <w:szCs w:val="28"/>
        </w:rPr>
        <w:t xml:space="preserve">, </w:t>
      </w:r>
      <w:r w:rsidR="005F529C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270A1A">
        <w:rPr>
          <w:sz w:val="28"/>
          <w:szCs w:val="28"/>
        </w:rPr>
        <w:t xml:space="preserve"> площе</w:t>
      </w:r>
      <w:r w:rsidR="003062A7">
        <w:rPr>
          <w:sz w:val="28"/>
          <w:szCs w:val="28"/>
        </w:rPr>
        <w:t>ю 0,1582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5F529C">
        <w:rPr>
          <w:sz w:val="28"/>
          <w:szCs w:val="28"/>
        </w:rPr>
        <w:t xml:space="preserve"> земельної ділянки 2121986000:02</w:t>
      </w:r>
      <w:r w:rsidRPr="00565EB8">
        <w:rPr>
          <w:sz w:val="28"/>
          <w:szCs w:val="28"/>
        </w:rPr>
        <w:t>:001:0</w:t>
      </w:r>
      <w:r w:rsidR="003062A7">
        <w:rPr>
          <w:sz w:val="28"/>
          <w:szCs w:val="28"/>
        </w:rPr>
        <w:t>604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270A1A">
        <w:rPr>
          <w:sz w:val="28"/>
          <w:szCs w:val="28"/>
        </w:rPr>
        <w:t xml:space="preserve">Малий </w:t>
      </w:r>
      <w:r w:rsidR="00D5368E">
        <w:rPr>
          <w:sz w:val="28"/>
          <w:szCs w:val="28"/>
        </w:rPr>
        <w:t>Раковець</w:t>
      </w:r>
      <w:r w:rsidR="00270A1A">
        <w:rPr>
          <w:sz w:val="28"/>
          <w:szCs w:val="28"/>
        </w:rPr>
        <w:t xml:space="preserve">, </w:t>
      </w:r>
      <w:r w:rsidR="00EE5D9E">
        <w:rPr>
          <w:sz w:val="28"/>
          <w:szCs w:val="28"/>
        </w:rPr>
        <w:t xml:space="preserve">вул. </w:t>
      </w:r>
      <w:r w:rsidR="003062A7">
        <w:rPr>
          <w:sz w:val="28"/>
          <w:szCs w:val="28"/>
        </w:rPr>
        <w:t>Лісова, 40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 w:rsidR="00270A1A">
        <w:rPr>
          <w:sz w:val="28"/>
          <w:szCs w:val="28"/>
        </w:rPr>
        <w:t xml:space="preserve"> безоплатно у </w:t>
      </w:r>
      <w:r w:rsidR="00A03DBC">
        <w:rPr>
          <w:sz w:val="28"/>
          <w:szCs w:val="28"/>
        </w:rPr>
        <w:t>приватну</w:t>
      </w:r>
      <w:r w:rsidRPr="00B2430F">
        <w:rPr>
          <w:sz w:val="28"/>
          <w:szCs w:val="28"/>
        </w:rPr>
        <w:t xml:space="preserve"> власність </w:t>
      </w:r>
      <w:r w:rsidR="003062A7">
        <w:rPr>
          <w:sz w:val="28"/>
          <w:szCs w:val="28"/>
        </w:rPr>
        <w:t>Тодавчич Маргареті Михайлівні</w:t>
      </w:r>
      <w:r w:rsidR="005F529C">
        <w:rPr>
          <w:sz w:val="28"/>
          <w:szCs w:val="28"/>
        </w:rPr>
        <w:t xml:space="preserve"> (малолітня)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5F529C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E5D9E">
        <w:rPr>
          <w:sz w:val="28"/>
          <w:szCs w:val="28"/>
        </w:rPr>
        <w:t xml:space="preserve"> площе</w:t>
      </w:r>
      <w:r w:rsidR="003062A7">
        <w:rPr>
          <w:sz w:val="28"/>
          <w:szCs w:val="28"/>
        </w:rPr>
        <w:t>ю 0,1582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5F529C">
        <w:rPr>
          <w:sz w:val="28"/>
          <w:szCs w:val="28"/>
        </w:rPr>
        <w:t>86000:02</w:t>
      </w:r>
      <w:r w:rsidRPr="00565EB8">
        <w:rPr>
          <w:sz w:val="28"/>
          <w:szCs w:val="28"/>
        </w:rPr>
        <w:t>:001:0</w:t>
      </w:r>
      <w:r w:rsidR="003062A7">
        <w:rPr>
          <w:sz w:val="28"/>
          <w:szCs w:val="28"/>
        </w:rPr>
        <w:t>604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270A1A">
        <w:rPr>
          <w:sz w:val="28"/>
          <w:szCs w:val="28"/>
        </w:rPr>
        <w:t xml:space="preserve">Малий </w:t>
      </w:r>
      <w:r w:rsidR="00D5368E">
        <w:rPr>
          <w:sz w:val="28"/>
          <w:szCs w:val="28"/>
        </w:rPr>
        <w:t>Раковець</w:t>
      </w:r>
      <w:r w:rsidR="00EE5D9E">
        <w:rPr>
          <w:sz w:val="28"/>
          <w:szCs w:val="28"/>
        </w:rPr>
        <w:t xml:space="preserve">, вул. </w:t>
      </w:r>
      <w:r w:rsidR="003062A7">
        <w:rPr>
          <w:sz w:val="28"/>
          <w:szCs w:val="28"/>
        </w:rPr>
        <w:t>Лісова, 40</w:t>
      </w:r>
      <w:r w:rsidRPr="00565EB8">
        <w:rPr>
          <w:sz w:val="28"/>
          <w:szCs w:val="28"/>
        </w:rPr>
        <w:t>.</w:t>
      </w:r>
    </w:p>
    <w:p w:rsidR="00375C85" w:rsidRPr="00FA7020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03DBC" w:rsidRDefault="00A03DBC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A03DBC" w:rsidRDefault="00A03DBC" w:rsidP="008F358B">
      <w:pPr>
        <w:jc w:val="center"/>
        <w:rPr>
          <w:b/>
          <w:lang w:eastAsia="ru-RU"/>
        </w:rPr>
      </w:pPr>
    </w:p>
    <w:p w:rsidR="00A03DBC" w:rsidRDefault="00A03DBC" w:rsidP="008F358B">
      <w:pPr>
        <w:jc w:val="center"/>
        <w:rPr>
          <w:b/>
          <w:lang w:eastAsia="ru-RU"/>
        </w:rPr>
      </w:pPr>
    </w:p>
    <w:sectPr w:rsidR="00A03DBC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6DF" w:rsidRDefault="009966DF">
      <w:r>
        <w:separator/>
      </w:r>
    </w:p>
  </w:endnote>
  <w:endnote w:type="continuationSeparator" w:id="1">
    <w:p w:rsidR="009966DF" w:rsidRDefault="00996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6DF" w:rsidRDefault="009966DF">
      <w:r>
        <w:separator/>
      </w:r>
    </w:p>
  </w:footnote>
  <w:footnote w:type="continuationSeparator" w:id="1">
    <w:p w:rsidR="009966DF" w:rsidRDefault="00996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357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4978"/>
    <w:rsid w:val="00045801"/>
    <w:rsid w:val="000464C9"/>
    <w:rsid w:val="00047961"/>
    <w:rsid w:val="000503A3"/>
    <w:rsid w:val="00050CE7"/>
    <w:rsid w:val="0005214A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495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0C46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0A1A"/>
    <w:rsid w:val="00271204"/>
    <w:rsid w:val="00271D42"/>
    <w:rsid w:val="00274225"/>
    <w:rsid w:val="002757F2"/>
    <w:rsid w:val="00277112"/>
    <w:rsid w:val="0027754D"/>
    <w:rsid w:val="00282074"/>
    <w:rsid w:val="00283C3D"/>
    <w:rsid w:val="00283C4C"/>
    <w:rsid w:val="002848C3"/>
    <w:rsid w:val="00285AE4"/>
    <w:rsid w:val="00286A4B"/>
    <w:rsid w:val="00287797"/>
    <w:rsid w:val="00287EB9"/>
    <w:rsid w:val="00290213"/>
    <w:rsid w:val="002950DC"/>
    <w:rsid w:val="0029580E"/>
    <w:rsid w:val="00295A39"/>
    <w:rsid w:val="00295F17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2A7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3837"/>
    <w:rsid w:val="003B4809"/>
    <w:rsid w:val="003B6C48"/>
    <w:rsid w:val="003C2298"/>
    <w:rsid w:val="003C322C"/>
    <w:rsid w:val="003C486C"/>
    <w:rsid w:val="003D4F2B"/>
    <w:rsid w:val="003E0984"/>
    <w:rsid w:val="003E12CD"/>
    <w:rsid w:val="003E7A97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4D0C"/>
    <w:rsid w:val="004D54D9"/>
    <w:rsid w:val="004D797F"/>
    <w:rsid w:val="004E0F0B"/>
    <w:rsid w:val="004E12EB"/>
    <w:rsid w:val="004E71B4"/>
    <w:rsid w:val="004F0BCF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62DF"/>
    <w:rsid w:val="005E7D24"/>
    <w:rsid w:val="005F14F5"/>
    <w:rsid w:val="005F529C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242"/>
    <w:rsid w:val="00666C8F"/>
    <w:rsid w:val="0067055F"/>
    <w:rsid w:val="00671BE7"/>
    <w:rsid w:val="00675B68"/>
    <w:rsid w:val="00680676"/>
    <w:rsid w:val="006809BA"/>
    <w:rsid w:val="006820F4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07BC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2E9F"/>
    <w:rsid w:val="00945984"/>
    <w:rsid w:val="009473A4"/>
    <w:rsid w:val="009478B8"/>
    <w:rsid w:val="009512C7"/>
    <w:rsid w:val="00952CD6"/>
    <w:rsid w:val="00953687"/>
    <w:rsid w:val="00963142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66DF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1F5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3DBC"/>
    <w:rsid w:val="00A0738B"/>
    <w:rsid w:val="00A12C98"/>
    <w:rsid w:val="00A144D0"/>
    <w:rsid w:val="00A14808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3D8E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6A89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3415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2CCD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1F8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280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45AB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2024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D9E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4EC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2025-12-22T09:21:00Z</cp:lastPrinted>
  <dcterms:created xsi:type="dcterms:W3CDTF">2025-12-22T09:18:00Z</dcterms:created>
  <dcterms:modified xsi:type="dcterms:W3CDTF">2025-12-30T08:28:00Z</dcterms:modified>
</cp:coreProperties>
</file>