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4771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270A1A" w:rsidRDefault="0091412A" w:rsidP="00270A1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03DBC" w:rsidRDefault="00A03DBC" w:rsidP="00A2640A">
      <w:pPr>
        <w:jc w:val="center"/>
        <w:rPr>
          <w:b/>
          <w:sz w:val="32"/>
          <w:szCs w:val="32"/>
          <w:lang w:val="ru-RU"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270A1A" w:rsidRDefault="0091412A" w:rsidP="00270A1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A45703">
        <w:rPr>
          <w:sz w:val="28"/>
          <w:szCs w:val="28"/>
        </w:rPr>
        <w:t>3015</w:t>
      </w:r>
    </w:p>
    <w:p w:rsidR="00A03DBC" w:rsidRDefault="00A03DBC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A03DBC">
        <w:rPr>
          <w:b/>
          <w:sz w:val="28"/>
          <w:szCs w:val="28"/>
        </w:rPr>
        <w:t xml:space="preserve">Савко Івана </w:t>
      </w:r>
      <w:r w:rsidR="00FF713F">
        <w:rPr>
          <w:b/>
          <w:sz w:val="28"/>
          <w:szCs w:val="28"/>
        </w:rPr>
        <w:t>Михайловича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FA7020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A03DBC">
        <w:rPr>
          <w:sz w:val="28"/>
          <w:szCs w:val="28"/>
        </w:rPr>
        <w:t xml:space="preserve">Савко Івана </w:t>
      </w:r>
      <w:r w:rsidR="00FF713F">
        <w:rPr>
          <w:sz w:val="28"/>
          <w:szCs w:val="28"/>
        </w:rPr>
        <w:t>Михайловича</w:t>
      </w:r>
      <w:r w:rsidRPr="00565EB8">
        <w:rPr>
          <w:sz w:val="28"/>
          <w:szCs w:val="28"/>
        </w:rPr>
        <w:t xml:space="preserve">, </w:t>
      </w:r>
      <w:r w:rsidR="00FA7020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91412A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91412A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A03DBC">
        <w:rPr>
          <w:sz w:val="28"/>
          <w:szCs w:val="28"/>
        </w:rPr>
        <w:t xml:space="preserve">Савко Івану </w:t>
      </w:r>
      <w:r w:rsidR="00FF713F">
        <w:rPr>
          <w:sz w:val="28"/>
          <w:szCs w:val="28"/>
        </w:rPr>
        <w:t>Михайловичу</w:t>
      </w:r>
      <w:r w:rsidRPr="00565EB8">
        <w:rPr>
          <w:sz w:val="28"/>
          <w:szCs w:val="28"/>
        </w:rPr>
        <w:t xml:space="preserve">, </w:t>
      </w:r>
      <w:r w:rsidR="00FA7020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270A1A">
        <w:rPr>
          <w:sz w:val="28"/>
          <w:szCs w:val="28"/>
        </w:rPr>
        <w:t xml:space="preserve"> площе</w:t>
      </w:r>
      <w:r w:rsidR="00A03DBC">
        <w:rPr>
          <w:sz w:val="28"/>
          <w:szCs w:val="28"/>
        </w:rPr>
        <w:t>ю 0,2500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270A1A">
        <w:rPr>
          <w:sz w:val="28"/>
          <w:szCs w:val="28"/>
        </w:rPr>
        <w:t xml:space="preserve"> земельної ділянки 2121986000:04</w:t>
      </w:r>
      <w:r w:rsidRPr="00565EB8">
        <w:rPr>
          <w:sz w:val="28"/>
          <w:szCs w:val="28"/>
        </w:rPr>
        <w:t>:001:0</w:t>
      </w:r>
      <w:r w:rsidR="00FF713F">
        <w:rPr>
          <w:sz w:val="28"/>
          <w:szCs w:val="28"/>
        </w:rPr>
        <w:t>460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270A1A">
        <w:rPr>
          <w:sz w:val="28"/>
          <w:szCs w:val="28"/>
        </w:rPr>
        <w:t xml:space="preserve">Малий </w:t>
      </w:r>
      <w:r w:rsidR="00D5368E">
        <w:rPr>
          <w:sz w:val="28"/>
          <w:szCs w:val="28"/>
        </w:rPr>
        <w:t>Раковець</w:t>
      </w:r>
      <w:r w:rsidR="00270A1A">
        <w:rPr>
          <w:sz w:val="28"/>
          <w:szCs w:val="28"/>
        </w:rPr>
        <w:t xml:space="preserve">, </w:t>
      </w:r>
      <w:r w:rsidR="00EE5D9E">
        <w:rPr>
          <w:sz w:val="28"/>
          <w:szCs w:val="28"/>
        </w:rPr>
        <w:t xml:space="preserve">вул. </w:t>
      </w:r>
      <w:r w:rsidR="00FF713F">
        <w:rPr>
          <w:sz w:val="28"/>
          <w:szCs w:val="28"/>
        </w:rPr>
        <w:t>Миру,52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 w:rsidR="00270A1A">
        <w:rPr>
          <w:sz w:val="28"/>
          <w:szCs w:val="28"/>
        </w:rPr>
        <w:t xml:space="preserve"> безоплатно у </w:t>
      </w:r>
      <w:r w:rsidR="00A03DBC">
        <w:rPr>
          <w:sz w:val="28"/>
          <w:szCs w:val="28"/>
        </w:rPr>
        <w:t>приватну</w:t>
      </w:r>
      <w:r w:rsidRPr="00B2430F">
        <w:rPr>
          <w:sz w:val="28"/>
          <w:szCs w:val="28"/>
        </w:rPr>
        <w:t xml:space="preserve"> власність </w:t>
      </w:r>
      <w:r w:rsidR="00A03DBC">
        <w:rPr>
          <w:sz w:val="28"/>
          <w:szCs w:val="28"/>
        </w:rPr>
        <w:t xml:space="preserve">Савко Івану </w:t>
      </w:r>
      <w:r w:rsidR="00FF713F">
        <w:rPr>
          <w:sz w:val="28"/>
          <w:szCs w:val="28"/>
        </w:rPr>
        <w:t>Михайловичу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FA7020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E5D9E">
        <w:rPr>
          <w:sz w:val="28"/>
          <w:szCs w:val="28"/>
        </w:rPr>
        <w:t xml:space="preserve"> площе</w:t>
      </w:r>
      <w:r w:rsidR="00A03DBC">
        <w:rPr>
          <w:sz w:val="28"/>
          <w:szCs w:val="28"/>
        </w:rPr>
        <w:t>ю 0,2500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270A1A">
        <w:rPr>
          <w:sz w:val="28"/>
          <w:szCs w:val="28"/>
        </w:rPr>
        <w:t>86000:04</w:t>
      </w:r>
      <w:r w:rsidRPr="00565EB8">
        <w:rPr>
          <w:sz w:val="28"/>
          <w:szCs w:val="28"/>
        </w:rPr>
        <w:t>:001:0</w:t>
      </w:r>
      <w:r w:rsidR="00FF713F">
        <w:rPr>
          <w:sz w:val="28"/>
          <w:szCs w:val="28"/>
        </w:rPr>
        <w:t>460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270A1A">
        <w:rPr>
          <w:sz w:val="28"/>
          <w:szCs w:val="28"/>
        </w:rPr>
        <w:t xml:space="preserve">Малий </w:t>
      </w:r>
      <w:r w:rsidR="00D5368E">
        <w:rPr>
          <w:sz w:val="28"/>
          <w:szCs w:val="28"/>
        </w:rPr>
        <w:t>Раковець</w:t>
      </w:r>
      <w:r w:rsidR="00EE5D9E">
        <w:rPr>
          <w:sz w:val="28"/>
          <w:szCs w:val="28"/>
        </w:rPr>
        <w:t xml:space="preserve">, вул. </w:t>
      </w:r>
      <w:r w:rsidR="00FF713F">
        <w:rPr>
          <w:sz w:val="28"/>
          <w:szCs w:val="28"/>
        </w:rPr>
        <w:t>Миру,52</w:t>
      </w:r>
      <w:r w:rsidRPr="00565EB8">
        <w:rPr>
          <w:sz w:val="28"/>
          <w:szCs w:val="28"/>
        </w:rPr>
        <w:t>.</w:t>
      </w:r>
    </w:p>
    <w:p w:rsidR="00375C85" w:rsidRPr="00FA7020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03DBC" w:rsidRDefault="00A03DBC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A03DBC" w:rsidRDefault="00A03DBC" w:rsidP="008F358B">
      <w:pPr>
        <w:jc w:val="center"/>
        <w:rPr>
          <w:b/>
          <w:lang w:eastAsia="ru-RU"/>
        </w:rPr>
      </w:pPr>
    </w:p>
    <w:p w:rsidR="00A03DBC" w:rsidRDefault="00A03DBC" w:rsidP="008F358B">
      <w:pPr>
        <w:jc w:val="center"/>
        <w:rPr>
          <w:b/>
          <w:lang w:eastAsia="ru-RU"/>
        </w:rPr>
      </w:pPr>
    </w:p>
    <w:sectPr w:rsidR="00A03DBC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BC9" w:rsidRDefault="00D06BC9">
      <w:r>
        <w:separator/>
      </w:r>
    </w:p>
  </w:endnote>
  <w:endnote w:type="continuationSeparator" w:id="1">
    <w:p w:rsidR="00D06BC9" w:rsidRDefault="00D0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BC9" w:rsidRDefault="00D06BC9">
      <w:r>
        <w:separator/>
      </w:r>
    </w:p>
  </w:footnote>
  <w:footnote w:type="continuationSeparator" w:id="1">
    <w:p w:rsidR="00D06BC9" w:rsidRDefault="00D0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0A1A"/>
    <w:rsid w:val="00271204"/>
    <w:rsid w:val="00271D42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87EB9"/>
    <w:rsid w:val="00290213"/>
    <w:rsid w:val="002950DC"/>
    <w:rsid w:val="0029580E"/>
    <w:rsid w:val="00295A39"/>
    <w:rsid w:val="00295F17"/>
    <w:rsid w:val="00297BAD"/>
    <w:rsid w:val="002A1F8E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2B6C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0BCF"/>
    <w:rsid w:val="004F0E80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62DF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242"/>
    <w:rsid w:val="00666C8F"/>
    <w:rsid w:val="0067055F"/>
    <w:rsid w:val="00671BE7"/>
    <w:rsid w:val="00675B68"/>
    <w:rsid w:val="00680676"/>
    <w:rsid w:val="006809BA"/>
    <w:rsid w:val="006820F4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0B76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07BC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12A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2D52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1F5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3DBC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5703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65B7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4336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2CCD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6BC9"/>
    <w:rsid w:val="00D07438"/>
    <w:rsid w:val="00D1590F"/>
    <w:rsid w:val="00D221F8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45AB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D9E"/>
    <w:rsid w:val="00EE5EA7"/>
    <w:rsid w:val="00EF2050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4EC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182D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  <w:rsid w:val="00FF7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2025-12-22T08:44:00Z</cp:lastPrinted>
  <dcterms:created xsi:type="dcterms:W3CDTF">2025-12-22T09:16:00Z</dcterms:created>
  <dcterms:modified xsi:type="dcterms:W3CDTF">2025-12-30T08:13:00Z</dcterms:modified>
</cp:coreProperties>
</file>