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8531791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CE5BA0" w:rsidRDefault="00FD0DA4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FD0DA4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</w:t>
      </w:r>
      <w:r w:rsidR="00D40813">
        <w:rPr>
          <w:sz w:val="28"/>
          <w:szCs w:val="28"/>
        </w:rPr>
        <w:t xml:space="preserve">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>№</w:t>
      </w:r>
      <w:r w:rsidR="00F22E01">
        <w:rPr>
          <w:sz w:val="28"/>
          <w:szCs w:val="28"/>
        </w:rPr>
        <w:t xml:space="preserve"> 3010</w:t>
      </w:r>
      <w:r w:rsidR="00A2640A" w:rsidRPr="00E94A0B">
        <w:rPr>
          <w:sz w:val="28"/>
          <w:szCs w:val="28"/>
        </w:rPr>
        <w:t xml:space="preserve"> 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E675BA">
        <w:rPr>
          <w:b/>
          <w:sz w:val="28"/>
          <w:szCs w:val="28"/>
        </w:rPr>
        <w:t>Троян Ганни Василівни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2247AE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375C85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E675BA">
        <w:rPr>
          <w:sz w:val="28"/>
          <w:szCs w:val="28"/>
        </w:rPr>
        <w:t>Троян Ганни Василівни</w:t>
      </w:r>
      <w:r w:rsidRPr="00565EB8">
        <w:rPr>
          <w:sz w:val="28"/>
          <w:szCs w:val="28"/>
        </w:rPr>
        <w:t xml:space="preserve">, </w:t>
      </w:r>
      <w:r w:rsidR="002247AE">
        <w:rPr>
          <w:sz w:val="28"/>
          <w:szCs w:val="28"/>
        </w:rPr>
        <w:t>жительки</w:t>
      </w:r>
      <w:r w:rsidRPr="00565EB8">
        <w:rPr>
          <w:sz w:val="28"/>
          <w:szCs w:val="28"/>
        </w:rPr>
        <w:t xml:space="preserve"> 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FD0DA4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, від </w:t>
      </w:r>
      <w:r w:rsidR="00FD0DA4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Pr="00565EB8">
        <w:rPr>
          <w:kern w:val="2"/>
          <w:sz w:val="28"/>
          <w:szCs w:val="28"/>
        </w:rPr>
        <w:t>р.)</w:t>
      </w:r>
      <w:r w:rsidR="00D4081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E675BA">
        <w:rPr>
          <w:sz w:val="28"/>
          <w:szCs w:val="28"/>
        </w:rPr>
        <w:t>Троян Ганні Василівні</w:t>
      </w:r>
      <w:r w:rsidRPr="00565EB8">
        <w:rPr>
          <w:sz w:val="28"/>
          <w:szCs w:val="28"/>
        </w:rPr>
        <w:t xml:space="preserve">, </w:t>
      </w:r>
      <w:r w:rsidR="002247AE">
        <w:rPr>
          <w:sz w:val="28"/>
          <w:szCs w:val="28"/>
        </w:rPr>
        <w:t>жительці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E675BA">
        <w:rPr>
          <w:sz w:val="28"/>
          <w:szCs w:val="28"/>
        </w:rPr>
        <w:t xml:space="preserve"> площею 0,2500</w:t>
      </w:r>
      <w:r w:rsidR="00791E77"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E675BA">
        <w:rPr>
          <w:sz w:val="28"/>
          <w:szCs w:val="28"/>
        </w:rPr>
        <w:t xml:space="preserve"> земельної ділянки 2121982000:12</w:t>
      </w:r>
      <w:r w:rsidRPr="00565EB8">
        <w:rPr>
          <w:sz w:val="28"/>
          <w:szCs w:val="28"/>
        </w:rPr>
        <w:t>:001:0</w:t>
      </w:r>
      <w:r w:rsidR="00E675BA">
        <w:rPr>
          <w:sz w:val="28"/>
          <w:szCs w:val="28"/>
        </w:rPr>
        <w:t>082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E675BA">
        <w:rPr>
          <w:sz w:val="28"/>
          <w:szCs w:val="28"/>
        </w:rPr>
        <w:t>Заболотне, 61</w:t>
      </w:r>
      <w:r w:rsidR="00D1418C"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E675BA">
        <w:rPr>
          <w:sz w:val="28"/>
          <w:szCs w:val="28"/>
        </w:rPr>
        <w:t>Троян Ганні Василівні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2247AE">
        <w:rPr>
          <w:sz w:val="28"/>
          <w:szCs w:val="28"/>
        </w:rPr>
        <w:t>жительці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4A05CB">
        <w:rPr>
          <w:sz w:val="28"/>
          <w:szCs w:val="28"/>
        </w:rPr>
        <w:t xml:space="preserve"> площею 0,2500</w:t>
      </w:r>
      <w:r w:rsidR="00D5368E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791E77">
        <w:rPr>
          <w:sz w:val="28"/>
          <w:szCs w:val="28"/>
        </w:rPr>
        <w:t>21219</w:t>
      </w:r>
      <w:r w:rsidR="00E675BA">
        <w:rPr>
          <w:sz w:val="28"/>
          <w:szCs w:val="28"/>
        </w:rPr>
        <w:t>82000:12</w:t>
      </w:r>
      <w:r w:rsidRPr="00565EB8">
        <w:rPr>
          <w:sz w:val="28"/>
          <w:szCs w:val="28"/>
        </w:rPr>
        <w:t>:001:0</w:t>
      </w:r>
      <w:r w:rsidR="00E675BA">
        <w:rPr>
          <w:sz w:val="28"/>
          <w:szCs w:val="28"/>
        </w:rPr>
        <w:t>082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930ECC">
        <w:rPr>
          <w:sz w:val="28"/>
          <w:szCs w:val="28"/>
        </w:rPr>
        <w:t xml:space="preserve">с. </w:t>
      </w:r>
      <w:r w:rsidR="00E675BA">
        <w:rPr>
          <w:sz w:val="28"/>
          <w:szCs w:val="28"/>
        </w:rPr>
        <w:t>Заболотне, 61</w:t>
      </w:r>
      <w:r w:rsidRPr="00565EB8">
        <w:rPr>
          <w:sz w:val="28"/>
          <w:szCs w:val="28"/>
        </w:rPr>
        <w:t>.</w:t>
      </w:r>
    </w:p>
    <w:p w:rsidR="00375C85" w:rsidRPr="00FA7020" w:rsidRDefault="00A2640A" w:rsidP="00FA7020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="00AB0035">
        <w:rPr>
          <w:sz w:val="28"/>
          <w:szCs w:val="28"/>
        </w:rPr>
        <w:t>.</w:t>
      </w:r>
    </w:p>
    <w:p w:rsidR="004A05CB" w:rsidRDefault="004A05CB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2247AE" w:rsidRDefault="002247AE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2247AE" w:rsidRDefault="002247AE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791E77" w:rsidRPr="00D5368E" w:rsidRDefault="00A2640A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791E77" w:rsidRPr="00D5368E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A71" w:rsidRDefault="009C2A71">
      <w:r>
        <w:separator/>
      </w:r>
    </w:p>
  </w:endnote>
  <w:endnote w:type="continuationSeparator" w:id="1">
    <w:p w:rsidR="009C2A71" w:rsidRDefault="009C2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A71" w:rsidRDefault="009C2A71">
      <w:r>
        <w:separator/>
      </w:r>
    </w:p>
  </w:footnote>
  <w:footnote w:type="continuationSeparator" w:id="1">
    <w:p w:rsidR="009C2A71" w:rsidRDefault="009C2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36C9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504"/>
    <w:rsid w:val="00064A56"/>
    <w:rsid w:val="0007139F"/>
    <w:rsid w:val="00080B55"/>
    <w:rsid w:val="00084558"/>
    <w:rsid w:val="00085535"/>
    <w:rsid w:val="0008724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2E75"/>
    <w:rsid w:val="00137D7D"/>
    <w:rsid w:val="00143B43"/>
    <w:rsid w:val="001450C7"/>
    <w:rsid w:val="00146A2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716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47AE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2968"/>
    <w:rsid w:val="002A35C9"/>
    <w:rsid w:val="002A35DB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46DA2"/>
    <w:rsid w:val="00360686"/>
    <w:rsid w:val="0036259B"/>
    <w:rsid w:val="00363506"/>
    <w:rsid w:val="0036393F"/>
    <w:rsid w:val="003655B8"/>
    <w:rsid w:val="003663A8"/>
    <w:rsid w:val="00373093"/>
    <w:rsid w:val="00375C85"/>
    <w:rsid w:val="0037680F"/>
    <w:rsid w:val="00391AD4"/>
    <w:rsid w:val="0039411B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3ACA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5CB"/>
    <w:rsid w:val="004A0A02"/>
    <w:rsid w:val="004A0A74"/>
    <w:rsid w:val="004A12B5"/>
    <w:rsid w:val="004A3414"/>
    <w:rsid w:val="004A66A5"/>
    <w:rsid w:val="004B054B"/>
    <w:rsid w:val="004B1513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1B4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2DD9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5249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D7ABB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15963"/>
    <w:rsid w:val="00621D2A"/>
    <w:rsid w:val="00622119"/>
    <w:rsid w:val="0062361E"/>
    <w:rsid w:val="00627258"/>
    <w:rsid w:val="0064141B"/>
    <w:rsid w:val="006414C4"/>
    <w:rsid w:val="00641BF2"/>
    <w:rsid w:val="0064606B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45E9"/>
    <w:rsid w:val="006E640B"/>
    <w:rsid w:val="006F04C3"/>
    <w:rsid w:val="00702AAD"/>
    <w:rsid w:val="00703FD2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0CB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1E77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366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3FFC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3AEE"/>
    <w:rsid w:val="00964212"/>
    <w:rsid w:val="0096623E"/>
    <w:rsid w:val="00967566"/>
    <w:rsid w:val="009703BE"/>
    <w:rsid w:val="00971C25"/>
    <w:rsid w:val="00972EDC"/>
    <w:rsid w:val="00981195"/>
    <w:rsid w:val="00984A40"/>
    <w:rsid w:val="00985636"/>
    <w:rsid w:val="00990A92"/>
    <w:rsid w:val="00997E57"/>
    <w:rsid w:val="009A041D"/>
    <w:rsid w:val="009B0799"/>
    <w:rsid w:val="009B0FE7"/>
    <w:rsid w:val="009B132D"/>
    <w:rsid w:val="009B23FA"/>
    <w:rsid w:val="009B3C13"/>
    <w:rsid w:val="009B45FA"/>
    <w:rsid w:val="009B57FA"/>
    <w:rsid w:val="009B7F0E"/>
    <w:rsid w:val="009C159C"/>
    <w:rsid w:val="009C2A71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272F1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0035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2853"/>
    <w:rsid w:val="00B1774E"/>
    <w:rsid w:val="00B17B26"/>
    <w:rsid w:val="00B17FA2"/>
    <w:rsid w:val="00B22B1F"/>
    <w:rsid w:val="00B31F58"/>
    <w:rsid w:val="00B32A23"/>
    <w:rsid w:val="00B32D3A"/>
    <w:rsid w:val="00B37C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86A38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25A7"/>
    <w:rsid w:val="00C24F58"/>
    <w:rsid w:val="00C25E2E"/>
    <w:rsid w:val="00C365B3"/>
    <w:rsid w:val="00C44D7E"/>
    <w:rsid w:val="00C531BC"/>
    <w:rsid w:val="00C53A76"/>
    <w:rsid w:val="00C54638"/>
    <w:rsid w:val="00C5547F"/>
    <w:rsid w:val="00C61748"/>
    <w:rsid w:val="00C71DBA"/>
    <w:rsid w:val="00C744E7"/>
    <w:rsid w:val="00C81582"/>
    <w:rsid w:val="00C863B1"/>
    <w:rsid w:val="00C9351E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E5BA0"/>
    <w:rsid w:val="00CF3C1A"/>
    <w:rsid w:val="00CF4B5F"/>
    <w:rsid w:val="00D000F8"/>
    <w:rsid w:val="00D01920"/>
    <w:rsid w:val="00D03107"/>
    <w:rsid w:val="00D03917"/>
    <w:rsid w:val="00D03BE3"/>
    <w:rsid w:val="00D0535B"/>
    <w:rsid w:val="00D07438"/>
    <w:rsid w:val="00D1418C"/>
    <w:rsid w:val="00D1590F"/>
    <w:rsid w:val="00D222E2"/>
    <w:rsid w:val="00D25D38"/>
    <w:rsid w:val="00D34216"/>
    <w:rsid w:val="00D3427B"/>
    <w:rsid w:val="00D36CBF"/>
    <w:rsid w:val="00D40813"/>
    <w:rsid w:val="00D40A62"/>
    <w:rsid w:val="00D41754"/>
    <w:rsid w:val="00D42029"/>
    <w:rsid w:val="00D43E1B"/>
    <w:rsid w:val="00D52A09"/>
    <w:rsid w:val="00D5368E"/>
    <w:rsid w:val="00D549F6"/>
    <w:rsid w:val="00D60793"/>
    <w:rsid w:val="00D62A56"/>
    <w:rsid w:val="00D64951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3697"/>
    <w:rsid w:val="00D96BEE"/>
    <w:rsid w:val="00DA1330"/>
    <w:rsid w:val="00DA142A"/>
    <w:rsid w:val="00DB0561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E1E09"/>
    <w:rsid w:val="00DE2283"/>
    <w:rsid w:val="00DE5119"/>
    <w:rsid w:val="00DE65E8"/>
    <w:rsid w:val="00DE7254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12A2"/>
    <w:rsid w:val="00E4755E"/>
    <w:rsid w:val="00E519DD"/>
    <w:rsid w:val="00E53F90"/>
    <w:rsid w:val="00E5671E"/>
    <w:rsid w:val="00E56C47"/>
    <w:rsid w:val="00E62AEB"/>
    <w:rsid w:val="00E65885"/>
    <w:rsid w:val="00E669B6"/>
    <w:rsid w:val="00E675BA"/>
    <w:rsid w:val="00E707E4"/>
    <w:rsid w:val="00E732E0"/>
    <w:rsid w:val="00E73D6F"/>
    <w:rsid w:val="00E879F5"/>
    <w:rsid w:val="00E92124"/>
    <w:rsid w:val="00E9461E"/>
    <w:rsid w:val="00E95011"/>
    <w:rsid w:val="00E96FAC"/>
    <w:rsid w:val="00EA7CC8"/>
    <w:rsid w:val="00EB347F"/>
    <w:rsid w:val="00EB3B8B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EF4DF2"/>
    <w:rsid w:val="00EF6228"/>
    <w:rsid w:val="00F03EC2"/>
    <w:rsid w:val="00F05B61"/>
    <w:rsid w:val="00F15FB9"/>
    <w:rsid w:val="00F17CA7"/>
    <w:rsid w:val="00F21D59"/>
    <w:rsid w:val="00F22E01"/>
    <w:rsid w:val="00F26668"/>
    <w:rsid w:val="00F315C1"/>
    <w:rsid w:val="00F319F3"/>
    <w:rsid w:val="00F35AA6"/>
    <w:rsid w:val="00F36103"/>
    <w:rsid w:val="00F40BAF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020"/>
    <w:rsid w:val="00FA7E29"/>
    <w:rsid w:val="00FA7F0E"/>
    <w:rsid w:val="00FB08C5"/>
    <w:rsid w:val="00FB4367"/>
    <w:rsid w:val="00FB6094"/>
    <w:rsid w:val="00FC0F94"/>
    <w:rsid w:val="00FC4133"/>
    <w:rsid w:val="00FC5ADE"/>
    <w:rsid w:val="00FC6DB0"/>
    <w:rsid w:val="00FD0DA4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9</cp:revision>
  <cp:lastPrinted>2025-12-22T08:22:00Z</cp:lastPrinted>
  <dcterms:created xsi:type="dcterms:W3CDTF">2025-12-22T08:19:00Z</dcterms:created>
  <dcterms:modified xsi:type="dcterms:W3CDTF">2025-12-29T14:43:00Z</dcterms:modified>
</cp:coreProperties>
</file>