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167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E635D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635DD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7414C0">
        <w:rPr>
          <w:sz w:val="28"/>
          <w:szCs w:val="28"/>
        </w:rPr>
        <w:t xml:space="preserve"> 3009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D229F1">
        <w:rPr>
          <w:b/>
          <w:sz w:val="28"/>
          <w:szCs w:val="28"/>
        </w:rPr>
        <w:t>Демко Ольги Михайлівни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247AE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D229F1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D229F1">
        <w:rPr>
          <w:sz w:val="28"/>
          <w:szCs w:val="28"/>
        </w:rPr>
        <w:t>Демко Ольги Михайлівни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E635DD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E635DD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D229F1">
        <w:rPr>
          <w:sz w:val="28"/>
          <w:szCs w:val="28"/>
        </w:rPr>
        <w:t>Демко Ользі Михайлівні</w:t>
      </w:r>
      <w:r w:rsidRPr="00565EB8">
        <w:rPr>
          <w:sz w:val="28"/>
          <w:szCs w:val="28"/>
        </w:rPr>
        <w:t xml:space="preserve">, </w:t>
      </w:r>
      <w:r w:rsidR="002247AE">
        <w:rPr>
          <w:sz w:val="28"/>
          <w:szCs w:val="28"/>
        </w:rPr>
        <w:t>жительці</w:t>
      </w:r>
      <w:r w:rsidR="00D229F1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4A05CB">
        <w:rPr>
          <w:sz w:val="28"/>
          <w:szCs w:val="28"/>
        </w:rPr>
        <w:t xml:space="preserve"> площею 0,2</w:t>
      </w:r>
      <w:r w:rsidR="00D229F1">
        <w:rPr>
          <w:sz w:val="28"/>
          <w:szCs w:val="28"/>
        </w:rPr>
        <w:t>495</w:t>
      </w:r>
      <w:r w:rsidR="00791E77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247AE">
        <w:rPr>
          <w:sz w:val="28"/>
          <w:szCs w:val="28"/>
        </w:rPr>
        <w:t xml:space="preserve"> земельної ділянки 2121982000:1</w:t>
      </w:r>
      <w:r w:rsidR="00D229F1">
        <w:rPr>
          <w:sz w:val="28"/>
          <w:szCs w:val="28"/>
        </w:rPr>
        <w:t>0</w:t>
      </w:r>
      <w:r w:rsidRPr="00565EB8">
        <w:rPr>
          <w:sz w:val="28"/>
          <w:szCs w:val="28"/>
        </w:rPr>
        <w:t>:001:0</w:t>
      </w:r>
      <w:r w:rsidR="00D229F1">
        <w:rPr>
          <w:sz w:val="28"/>
          <w:szCs w:val="28"/>
        </w:rPr>
        <w:t>259</w:t>
      </w:r>
      <w:r w:rsidRPr="00565EB8">
        <w:rPr>
          <w:sz w:val="28"/>
          <w:szCs w:val="28"/>
        </w:rPr>
        <w:t xml:space="preserve">), </w:t>
      </w:r>
      <w:r w:rsidR="00D229F1">
        <w:rPr>
          <w:sz w:val="28"/>
          <w:szCs w:val="28"/>
        </w:rPr>
        <w:t>місце розташування - с. Великий Раковець, вул. Січових Стрільців, 46</w:t>
      </w:r>
      <w:r w:rsidR="00D1418C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D229F1">
        <w:rPr>
          <w:sz w:val="28"/>
          <w:szCs w:val="28"/>
        </w:rPr>
        <w:t>Демко Ользі Михайлівні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247AE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D229F1">
        <w:rPr>
          <w:sz w:val="28"/>
          <w:szCs w:val="28"/>
        </w:rPr>
        <w:t xml:space="preserve"> площею 0,2495</w:t>
      </w:r>
      <w:r w:rsidR="00D5368E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91E77">
        <w:rPr>
          <w:sz w:val="28"/>
          <w:szCs w:val="28"/>
        </w:rPr>
        <w:t>21219</w:t>
      </w:r>
      <w:r w:rsidR="002247AE">
        <w:rPr>
          <w:sz w:val="28"/>
          <w:szCs w:val="28"/>
        </w:rPr>
        <w:t>82000:13</w:t>
      </w:r>
      <w:r w:rsidRPr="00565EB8">
        <w:rPr>
          <w:sz w:val="28"/>
          <w:szCs w:val="28"/>
        </w:rPr>
        <w:t>:001:0</w:t>
      </w:r>
      <w:r w:rsidR="002247AE">
        <w:rPr>
          <w:sz w:val="28"/>
          <w:szCs w:val="28"/>
        </w:rPr>
        <w:t>063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229F1">
        <w:rPr>
          <w:sz w:val="28"/>
          <w:szCs w:val="28"/>
        </w:rPr>
        <w:t>с. Великий Раковець, вул. Січових Стрільців, 46</w:t>
      </w:r>
      <w:r w:rsidRPr="00565EB8">
        <w:rPr>
          <w:sz w:val="28"/>
          <w:szCs w:val="28"/>
        </w:rPr>
        <w:t>.</w:t>
      </w:r>
    </w:p>
    <w:p w:rsidR="004A05CB" w:rsidRPr="00D229F1" w:rsidRDefault="00A2640A" w:rsidP="00D229F1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2247AE" w:rsidRDefault="002247AE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91E77" w:rsidRPr="00D5368E" w:rsidRDefault="00A2640A" w:rsidP="00D5368E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791E77" w:rsidRPr="00D5368E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3AD" w:rsidRDefault="009F33AD">
      <w:r>
        <w:separator/>
      </w:r>
    </w:p>
  </w:endnote>
  <w:endnote w:type="continuationSeparator" w:id="1">
    <w:p w:rsidR="009F33AD" w:rsidRDefault="009F3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3AD" w:rsidRDefault="009F33AD">
      <w:r>
        <w:separator/>
      </w:r>
    </w:p>
  </w:footnote>
  <w:footnote w:type="continuationSeparator" w:id="1">
    <w:p w:rsidR="009F33AD" w:rsidRDefault="009F3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24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2E75"/>
    <w:rsid w:val="00137D7D"/>
    <w:rsid w:val="00143B43"/>
    <w:rsid w:val="001450C7"/>
    <w:rsid w:val="00146A2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716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47AE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5DB"/>
    <w:rsid w:val="002A3F49"/>
    <w:rsid w:val="002A4500"/>
    <w:rsid w:val="002B2D68"/>
    <w:rsid w:val="002B5952"/>
    <w:rsid w:val="002C0280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157E6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6DA2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9411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10A"/>
    <w:rsid w:val="004127BF"/>
    <w:rsid w:val="00414353"/>
    <w:rsid w:val="00422ED4"/>
    <w:rsid w:val="00423ACA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5CB"/>
    <w:rsid w:val="004A0A02"/>
    <w:rsid w:val="004A0A74"/>
    <w:rsid w:val="004A12B5"/>
    <w:rsid w:val="004A3414"/>
    <w:rsid w:val="004A66A5"/>
    <w:rsid w:val="004B054B"/>
    <w:rsid w:val="004B1513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1B4"/>
    <w:rsid w:val="004F44E2"/>
    <w:rsid w:val="004F69F6"/>
    <w:rsid w:val="00502882"/>
    <w:rsid w:val="00503A98"/>
    <w:rsid w:val="00507AFB"/>
    <w:rsid w:val="00507FCD"/>
    <w:rsid w:val="00514CC9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5963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45E9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14C0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1E77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5600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72EDC"/>
    <w:rsid w:val="00981195"/>
    <w:rsid w:val="00984A40"/>
    <w:rsid w:val="00985636"/>
    <w:rsid w:val="00990A92"/>
    <w:rsid w:val="00997E57"/>
    <w:rsid w:val="009B0799"/>
    <w:rsid w:val="009B0FE7"/>
    <w:rsid w:val="009B132D"/>
    <w:rsid w:val="009B23FA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33AD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0F8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2853"/>
    <w:rsid w:val="00B1774E"/>
    <w:rsid w:val="00B17B26"/>
    <w:rsid w:val="00B17FA2"/>
    <w:rsid w:val="00B22B1F"/>
    <w:rsid w:val="00B31F58"/>
    <w:rsid w:val="00B32A23"/>
    <w:rsid w:val="00B32D3A"/>
    <w:rsid w:val="00B37C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86A38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116B"/>
    <w:rsid w:val="00C13637"/>
    <w:rsid w:val="00C153EB"/>
    <w:rsid w:val="00C16D50"/>
    <w:rsid w:val="00C225A7"/>
    <w:rsid w:val="00C24F58"/>
    <w:rsid w:val="00C25E2E"/>
    <w:rsid w:val="00C365B3"/>
    <w:rsid w:val="00C44D7E"/>
    <w:rsid w:val="00C531BC"/>
    <w:rsid w:val="00C53A76"/>
    <w:rsid w:val="00C54638"/>
    <w:rsid w:val="00C5547F"/>
    <w:rsid w:val="00C61748"/>
    <w:rsid w:val="00C71DBA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33C0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418C"/>
    <w:rsid w:val="00D1590F"/>
    <w:rsid w:val="00D222E2"/>
    <w:rsid w:val="00D229F1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368E"/>
    <w:rsid w:val="00D549F6"/>
    <w:rsid w:val="00D60793"/>
    <w:rsid w:val="00D62A56"/>
    <w:rsid w:val="00D64951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A3F79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254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12A2"/>
    <w:rsid w:val="00E4755E"/>
    <w:rsid w:val="00E519DD"/>
    <w:rsid w:val="00E53F90"/>
    <w:rsid w:val="00E5671E"/>
    <w:rsid w:val="00E56C47"/>
    <w:rsid w:val="00E62AEB"/>
    <w:rsid w:val="00E635DD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EF4DF2"/>
    <w:rsid w:val="00EF6228"/>
    <w:rsid w:val="00F03EC2"/>
    <w:rsid w:val="00F05B61"/>
    <w:rsid w:val="00F15FB9"/>
    <w:rsid w:val="00F17CA7"/>
    <w:rsid w:val="00F21D59"/>
    <w:rsid w:val="00F26668"/>
    <w:rsid w:val="00F315C1"/>
    <w:rsid w:val="00F319F3"/>
    <w:rsid w:val="00F35AA6"/>
    <w:rsid w:val="00F36103"/>
    <w:rsid w:val="00F40BAF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020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2025-12-22T08:17:00Z</cp:lastPrinted>
  <dcterms:created xsi:type="dcterms:W3CDTF">2025-12-22T08:14:00Z</dcterms:created>
  <dcterms:modified xsi:type="dcterms:W3CDTF">2025-12-29T14:41:00Z</dcterms:modified>
</cp:coreProperties>
</file>