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31620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D857EE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753553" w:rsidRDefault="00D857EE" w:rsidP="00753553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>№</w:t>
      </w:r>
      <w:r w:rsidR="0051533E">
        <w:rPr>
          <w:sz w:val="28"/>
          <w:szCs w:val="28"/>
        </w:rPr>
        <w:t xml:space="preserve"> 3008</w:t>
      </w:r>
      <w:r w:rsidR="00A2640A" w:rsidRPr="00E94A0B">
        <w:rPr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753553">
        <w:rPr>
          <w:b/>
          <w:sz w:val="28"/>
          <w:szCs w:val="28"/>
        </w:rPr>
        <w:t>Мінькович Мирослави Василівни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2247AE" w:rsidP="008A1DBE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753553">
        <w:rPr>
          <w:sz w:val="28"/>
          <w:szCs w:val="28"/>
        </w:rPr>
        <w:t>Мінькович Мирослави Василівни</w:t>
      </w:r>
      <w:r w:rsidRPr="00565EB8">
        <w:rPr>
          <w:sz w:val="28"/>
          <w:szCs w:val="28"/>
        </w:rPr>
        <w:t xml:space="preserve">, </w:t>
      </w:r>
      <w:r w:rsidR="002247AE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857EE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D857EE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753553">
        <w:rPr>
          <w:sz w:val="28"/>
          <w:szCs w:val="28"/>
        </w:rPr>
        <w:t>Мінькович Мирославі Василівні</w:t>
      </w:r>
      <w:r w:rsidRPr="00565EB8">
        <w:rPr>
          <w:sz w:val="28"/>
          <w:szCs w:val="28"/>
        </w:rPr>
        <w:t xml:space="preserve">, </w:t>
      </w:r>
      <w:r w:rsidR="002247AE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753553">
        <w:rPr>
          <w:sz w:val="28"/>
          <w:szCs w:val="28"/>
        </w:rPr>
        <w:t xml:space="preserve"> площею 0,0909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753553">
        <w:rPr>
          <w:sz w:val="28"/>
          <w:szCs w:val="28"/>
        </w:rPr>
        <w:t xml:space="preserve"> земельної ділянки 2121982000:11</w:t>
      </w:r>
      <w:r w:rsidRPr="00565EB8">
        <w:rPr>
          <w:sz w:val="28"/>
          <w:szCs w:val="28"/>
        </w:rPr>
        <w:t>:001:0</w:t>
      </w:r>
      <w:r w:rsidR="00753553">
        <w:rPr>
          <w:sz w:val="28"/>
          <w:szCs w:val="28"/>
        </w:rPr>
        <w:t>138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75355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53553">
        <w:rPr>
          <w:sz w:val="28"/>
          <w:szCs w:val="28"/>
        </w:rPr>
        <w:t>с. Великий Раковець (вул. Возз</w:t>
      </w:r>
      <w:r w:rsidR="00753553" w:rsidRPr="00D857EE">
        <w:rPr>
          <w:sz w:val="28"/>
          <w:szCs w:val="28"/>
          <w:lang w:val="ru-RU"/>
        </w:rPr>
        <w:t>’</w:t>
      </w:r>
      <w:r w:rsidR="00753553">
        <w:rPr>
          <w:sz w:val="28"/>
          <w:szCs w:val="28"/>
        </w:rPr>
        <w:t>єднання, 19), Небесної Сотні,19</w:t>
      </w:r>
      <w:r w:rsidR="00D1418C">
        <w:rPr>
          <w:sz w:val="28"/>
          <w:szCs w:val="28"/>
        </w:rPr>
        <w:t>.</w:t>
      </w:r>
    </w:p>
    <w:p w:rsidR="00753553" w:rsidRDefault="00A2640A" w:rsidP="00FA702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753553">
        <w:rPr>
          <w:sz w:val="28"/>
          <w:szCs w:val="28"/>
        </w:rPr>
        <w:t>Мінькович Мирославі Василівні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247AE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753553">
        <w:rPr>
          <w:sz w:val="28"/>
          <w:szCs w:val="28"/>
        </w:rPr>
        <w:t xml:space="preserve"> площею 0,0909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753553">
        <w:rPr>
          <w:sz w:val="28"/>
          <w:szCs w:val="28"/>
        </w:rPr>
        <w:t>82000:11</w:t>
      </w:r>
      <w:r w:rsidRPr="00565EB8">
        <w:rPr>
          <w:sz w:val="28"/>
          <w:szCs w:val="28"/>
        </w:rPr>
        <w:t>:001:0</w:t>
      </w:r>
      <w:r w:rsidR="00753553">
        <w:rPr>
          <w:sz w:val="28"/>
          <w:szCs w:val="28"/>
        </w:rPr>
        <w:t>138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753553">
        <w:rPr>
          <w:sz w:val="28"/>
          <w:szCs w:val="28"/>
        </w:rPr>
        <w:t>(вул. Возз</w:t>
      </w:r>
      <w:r w:rsidR="00753553" w:rsidRPr="00753553">
        <w:rPr>
          <w:sz w:val="28"/>
          <w:szCs w:val="28"/>
        </w:rPr>
        <w:t>’</w:t>
      </w:r>
      <w:r w:rsidR="0096683F">
        <w:rPr>
          <w:sz w:val="28"/>
          <w:szCs w:val="28"/>
        </w:rPr>
        <w:t>єднання, 19), Небесної Сотні,19.</w:t>
      </w:r>
    </w:p>
    <w:p w:rsidR="002247AE" w:rsidRPr="00753553" w:rsidRDefault="00A2640A" w:rsidP="0075355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486" w:rsidRDefault="005B5486">
      <w:r>
        <w:separator/>
      </w:r>
    </w:p>
  </w:endnote>
  <w:endnote w:type="continuationSeparator" w:id="1">
    <w:p w:rsidR="005B5486" w:rsidRDefault="005B5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486" w:rsidRDefault="005B5486">
      <w:r>
        <w:separator/>
      </w:r>
    </w:p>
  </w:footnote>
  <w:footnote w:type="continuationSeparator" w:id="1">
    <w:p w:rsidR="005B5486" w:rsidRDefault="005B54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485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345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6A2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47AE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0600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5DB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9411B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ACA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1E04"/>
    <w:rsid w:val="00465581"/>
    <w:rsid w:val="00467014"/>
    <w:rsid w:val="00473CAF"/>
    <w:rsid w:val="0047687F"/>
    <w:rsid w:val="00476E8B"/>
    <w:rsid w:val="00487149"/>
    <w:rsid w:val="004939F0"/>
    <w:rsid w:val="00493CF5"/>
    <w:rsid w:val="00495379"/>
    <w:rsid w:val="00496808"/>
    <w:rsid w:val="004979AC"/>
    <w:rsid w:val="004A05CB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1533E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5486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5963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553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1DBE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683F"/>
    <w:rsid w:val="00967566"/>
    <w:rsid w:val="009703BE"/>
    <w:rsid w:val="00971C25"/>
    <w:rsid w:val="00972EDC"/>
    <w:rsid w:val="00981195"/>
    <w:rsid w:val="00984A40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3297"/>
    <w:rsid w:val="00A24076"/>
    <w:rsid w:val="00A240EE"/>
    <w:rsid w:val="00A2640A"/>
    <w:rsid w:val="00A27122"/>
    <w:rsid w:val="00A272F1"/>
    <w:rsid w:val="00A30767"/>
    <w:rsid w:val="00A31B6F"/>
    <w:rsid w:val="00A34155"/>
    <w:rsid w:val="00A34D0D"/>
    <w:rsid w:val="00A36637"/>
    <w:rsid w:val="00A36D85"/>
    <w:rsid w:val="00A4022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1415"/>
    <w:rsid w:val="00B02FC6"/>
    <w:rsid w:val="00B04AA4"/>
    <w:rsid w:val="00B050D9"/>
    <w:rsid w:val="00B12853"/>
    <w:rsid w:val="00B1774E"/>
    <w:rsid w:val="00B17B26"/>
    <w:rsid w:val="00B17FA2"/>
    <w:rsid w:val="00B22B1F"/>
    <w:rsid w:val="00B31F58"/>
    <w:rsid w:val="00B32A23"/>
    <w:rsid w:val="00B32D3A"/>
    <w:rsid w:val="00B37C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86A38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365B3"/>
    <w:rsid w:val="00C44D7E"/>
    <w:rsid w:val="00C531BC"/>
    <w:rsid w:val="00C53A76"/>
    <w:rsid w:val="00C54638"/>
    <w:rsid w:val="00C5547F"/>
    <w:rsid w:val="00C61748"/>
    <w:rsid w:val="00C71DBA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418C"/>
    <w:rsid w:val="00D1590F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857EE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5C1"/>
    <w:rsid w:val="00F319F3"/>
    <w:rsid w:val="00F35AA6"/>
    <w:rsid w:val="00F36103"/>
    <w:rsid w:val="00F40BAF"/>
    <w:rsid w:val="00F4190E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11</cp:revision>
  <cp:lastPrinted>2025-12-24T11:29:00Z</cp:lastPrinted>
  <dcterms:created xsi:type="dcterms:W3CDTF">2025-12-22T08:08:00Z</dcterms:created>
  <dcterms:modified xsi:type="dcterms:W3CDTF">2025-12-29T14:41:00Z</dcterms:modified>
</cp:coreProperties>
</file>