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31743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6905C7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6905C7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23 грудня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 w:rsidR="00185005">
        <w:rPr>
          <w:sz w:val="28"/>
          <w:szCs w:val="28"/>
        </w:rPr>
        <w:t>3006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4A05CB">
        <w:rPr>
          <w:b/>
          <w:sz w:val="28"/>
          <w:szCs w:val="28"/>
        </w:rPr>
        <w:t>Демко Івана Юрійовича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FA7020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4A05CB">
        <w:rPr>
          <w:sz w:val="28"/>
          <w:szCs w:val="28"/>
        </w:rPr>
        <w:t>Демко Івана Юрійовича</w:t>
      </w:r>
      <w:r w:rsidRPr="00565EB8">
        <w:rPr>
          <w:sz w:val="28"/>
          <w:szCs w:val="28"/>
        </w:rPr>
        <w:t xml:space="preserve">, </w:t>
      </w:r>
      <w:r w:rsidR="00FA7020">
        <w:rPr>
          <w:sz w:val="28"/>
          <w:szCs w:val="28"/>
        </w:rPr>
        <w:t>жителя</w:t>
      </w:r>
      <w:r w:rsidRPr="00565EB8">
        <w:rPr>
          <w:sz w:val="28"/>
          <w:szCs w:val="28"/>
        </w:rPr>
        <w:t xml:space="preserve"> ста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D40813">
        <w:rPr>
          <w:kern w:val="2"/>
          <w:sz w:val="28"/>
          <w:szCs w:val="28"/>
        </w:rPr>
        <w:t xml:space="preserve"> </w:t>
      </w:r>
      <w:r w:rsidR="006905C7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6905C7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4A05CB">
        <w:rPr>
          <w:sz w:val="28"/>
          <w:szCs w:val="28"/>
        </w:rPr>
        <w:t>Демко Івану Юрійовичу</w:t>
      </w:r>
      <w:r w:rsidRPr="00565EB8">
        <w:rPr>
          <w:sz w:val="28"/>
          <w:szCs w:val="28"/>
        </w:rPr>
        <w:t xml:space="preserve">, </w:t>
      </w:r>
      <w:r w:rsidR="00FA7020">
        <w:rPr>
          <w:sz w:val="28"/>
          <w:szCs w:val="28"/>
        </w:rPr>
        <w:t>жителю</w:t>
      </w:r>
      <w:r w:rsidRPr="00565EB8">
        <w:rPr>
          <w:sz w:val="28"/>
          <w:szCs w:val="28"/>
        </w:rPr>
        <w:t xml:space="preserve">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4A05CB">
        <w:rPr>
          <w:sz w:val="28"/>
          <w:szCs w:val="28"/>
        </w:rPr>
        <w:t xml:space="preserve"> площею 0,2500</w:t>
      </w:r>
      <w:r w:rsidR="00791E77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D1418C">
        <w:rPr>
          <w:sz w:val="28"/>
          <w:szCs w:val="28"/>
        </w:rPr>
        <w:t xml:space="preserve"> земельної ділянки 2121982000:10</w:t>
      </w:r>
      <w:r w:rsidRPr="00565EB8">
        <w:rPr>
          <w:sz w:val="28"/>
          <w:szCs w:val="28"/>
        </w:rPr>
        <w:t>:001:0</w:t>
      </w:r>
      <w:r w:rsidR="004A05CB">
        <w:rPr>
          <w:sz w:val="28"/>
          <w:szCs w:val="28"/>
        </w:rPr>
        <w:t>101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D5368E">
        <w:rPr>
          <w:sz w:val="28"/>
          <w:szCs w:val="28"/>
        </w:rPr>
        <w:t>Великий Раковець</w:t>
      </w:r>
      <w:r>
        <w:rPr>
          <w:sz w:val="28"/>
          <w:szCs w:val="28"/>
        </w:rPr>
        <w:t xml:space="preserve">, вул. </w:t>
      </w:r>
      <w:r w:rsidR="004A05CB">
        <w:rPr>
          <w:sz w:val="28"/>
          <w:szCs w:val="28"/>
        </w:rPr>
        <w:t>Січових Стрільців, 48</w:t>
      </w:r>
      <w:r w:rsidR="00D1418C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4A05CB">
        <w:rPr>
          <w:sz w:val="28"/>
          <w:szCs w:val="28"/>
        </w:rPr>
        <w:t>Демко Івану Юрійовичу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FA7020">
        <w:rPr>
          <w:sz w:val="28"/>
          <w:szCs w:val="28"/>
        </w:rPr>
        <w:t>жителю</w:t>
      </w:r>
      <w:r w:rsidRPr="00565EB8">
        <w:rPr>
          <w:sz w:val="28"/>
          <w:szCs w:val="28"/>
        </w:rPr>
        <w:t xml:space="preserve"> 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4A05CB">
        <w:rPr>
          <w:sz w:val="28"/>
          <w:szCs w:val="28"/>
        </w:rPr>
        <w:t xml:space="preserve"> площею 0,2500</w:t>
      </w:r>
      <w:r w:rsidR="00D5368E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D1418C">
        <w:rPr>
          <w:sz w:val="28"/>
          <w:szCs w:val="28"/>
        </w:rPr>
        <w:t>82000:10</w:t>
      </w:r>
      <w:r w:rsidRPr="00565EB8">
        <w:rPr>
          <w:sz w:val="28"/>
          <w:szCs w:val="28"/>
        </w:rPr>
        <w:t>:001:0</w:t>
      </w:r>
      <w:r w:rsidR="004A05CB">
        <w:rPr>
          <w:sz w:val="28"/>
          <w:szCs w:val="28"/>
        </w:rPr>
        <w:t>101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930ECC">
        <w:rPr>
          <w:sz w:val="28"/>
          <w:szCs w:val="28"/>
        </w:rPr>
        <w:t xml:space="preserve">с. </w:t>
      </w:r>
      <w:r w:rsidR="00D5368E">
        <w:rPr>
          <w:sz w:val="28"/>
          <w:szCs w:val="28"/>
        </w:rPr>
        <w:t>Великий Раковець</w:t>
      </w:r>
      <w:r w:rsidR="00930ECC">
        <w:rPr>
          <w:sz w:val="28"/>
          <w:szCs w:val="28"/>
        </w:rPr>
        <w:t xml:space="preserve">, вул. </w:t>
      </w:r>
      <w:r w:rsidR="004A05CB">
        <w:rPr>
          <w:sz w:val="28"/>
          <w:szCs w:val="28"/>
        </w:rPr>
        <w:t>Січових Стрільців, 48</w:t>
      </w:r>
      <w:r w:rsidRPr="00565EB8">
        <w:rPr>
          <w:sz w:val="28"/>
          <w:szCs w:val="28"/>
        </w:rPr>
        <w:t>.</w:t>
      </w:r>
    </w:p>
    <w:p w:rsidR="00375C85" w:rsidRPr="00FA7020" w:rsidRDefault="00A2640A" w:rsidP="00FA7020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4A05CB" w:rsidRDefault="004A05CB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91E77" w:rsidRPr="00D5368E" w:rsidRDefault="00A2640A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791E77" w:rsidRPr="00D5368E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255" w:rsidRDefault="00083255">
      <w:r>
        <w:separator/>
      </w:r>
    </w:p>
  </w:endnote>
  <w:endnote w:type="continuationSeparator" w:id="1">
    <w:p w:rsidR="00083255" w:rsidRDefault="00083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255" w:rsidRDefault="00083255">
      <w:r>
        <w:separator/>
      </w:r>
    </w:p>
  </w:footnote>
  <w:footnote w:type="continuationSeparator" w:id="1">
    <w:p w:rsidR="00083255" w:rsidRDefault="000832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3FD8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3255"/>
    <w:rsid w:val="00084558"/>
    <w:rsid w:val="00085535"/>
    <w:rsid w:val="0008724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2E75"/>
    <w:rsid w:val="00137D7D"/>
    <w:rsid w:val="00143B43"/>
    <w:rsid w:val="001450C7"/>
    <w:rsid w:val="00146A2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85005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BA9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520A"/>
    <w:rsid w:val="00346061"/>
    <w:rsid w:val="00346DA2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5C43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82385"/>
    <w:rsid w:val="004939F0"/>
    <w:rsid w:val="00493CF5"/>
    <w:rsid w:val="00495379"/>
    <w:rsid w:val="00496808"/>
    <w:rsid w:val="004979AC"/>
    <w:rsid w:val="004A05CB"/>
    <w:rsid w:val="004A0A02"/>
    <w:rsid w:val="004A0A74"/>
    <w:rsid w:val="004A12B5"/>
    <w:rsid w:val="004A3414"/>
    <w:rsid w:val="004A66A5"/>
    <w:rsid w:val="004B054B"/>
    <w:rsid w:val="004B1513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1B4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5963"/>
    <w:rsid w:val="00621D2A"/>
    <w:rsid w:val="00622119"/>
    <w:rsid w:val="0062361E"/>
    <w:rsid w:val="00627258"/>
    <w:rsid w:val="00635069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05C7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45E9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1E77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15D9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72EDC"/>
    <w:rsid w:val="00981195"/>
    <w:rsid w:val="00984A40"/>
    <w:rsid w:val="00985636"/>
    <w:rsid w:val="00990A92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2853"/>
    <w:rsid w:val="00B1774E"/>
    <w:rsid w:val="00B17B26"/>
    <w:rsid w:val="00B17FA2"/>
    <w:rsid w:val="00B22B1F"/>
    <w:rsid w:val="00B31F58"/>
    <w:rsid w:val="00B32A23"/>
    <w:rsid w:val="00B32D3A"/>
    <w:rsid w:val="00B37C3A"/>
    <w:rsid w:val="00B42604"/>
    <w:rsid w:val="00B546D4"/>
    <w:rsid w:val="00B61787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86A38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25A7"/>
    <w:rsid w:val="00C24F58"/>
    <w:rsid w:val="00C25E2E"/>
    <w:rsid w:val="00C365B3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3C1A"/>
    <w:rsid w:val="00D000F8"/>
    <w:rsid w:val="00D01920"/>
    <w:rsid w:val="00D03107"/>
    <w:rsid w:val="00D03917"/>
    <w:rsid w:val="00D03BE3"/>
    <w:rsid w:val="00D0535B"/>
    <w:rsid w:val="00D07438"/>
    <w:rsid w:val="00D1418C"/>
    <w:rsid w:val="00D1590F"/>
    <w:rsid w:val="00D222E2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368E"/>
    <w:rsid w:val="00D549F6"/>
    <w:rsid w:val="00D60793"/>
    <w:rsid w:val="00D62A56"/>
    <w:rsid w:val="00D64951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3697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E7254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35701"/>
    <w:rsid w:val="00E412A2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EF4DF2"/>
    <w:rsid w:val="00EF6228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0BAF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020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10</cp:revision>
  <cp:lastPrinted>2025-12-17T12:39:00Z</cp:lastPrinted>
  <dcterms:created xsi:type="dcterms:W3CDTF">2025-12-17T12:35:00Z</dcterms:created>
  <dcterms:modified xsi:type="dcterms:W3CDTF">2025-12-29T14:43:00Z</dcterms:modified>
</cp:coreProperties>
</file>