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41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CD4910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D4910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AD2584">
        <w:rPr>
          <w:sz w:val="28"/>
          <w:szCs w:val="28"/>
        </w:rPr>
        <w:t>3005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71F1F">
        <w:rPr>
          <w:b/>
          <w:sz w:val="28"/>
          <w:szCs w:val="28"/>
        </w:rPr>
        <w:t>Сторожук Тетяни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с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71F1F">
        <w:rPr>
          <w:sz w:val="28"/>
          <w:szCs w:val="28"/>
        </w:rPr>
        <w:t>Сторожук Тетяни Іванівни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CD491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CD4910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71F1F">
        <w:rPr>
          <w:sz w:val="28"/>
          <w:szCs w:val="28"/>
        </w:rPr>
        <w:t>Сторожук Тетяні Іванівні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1E7A07">
        <w:rPr>
          <w:sz w:val="28"/>
          <w:szCs w:val="28"/>
        </w:rPr>
        <w:t xml:space="preserve"> площею 0,</w:t>
      </w:r>
      <w:r w:rsidR="00871F1F">
        <w:rPr>
          <w:sz w:val="28"/>
          <w:szCs w:val="28"/>
        </w:rPr>
        <w:t>2500</w:t>
      </w:r>
      <w:r w:rsidR="00033F49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871F1F">
        <w:rPr>
          <w:sz w:val="28"/>
          <w:szCs w:val="28"/>
        </w:rPr>
        <w:t xml:space="preserve"> земельної ділянки 2121982000:10</w:t>
      </w:r>
      <w:r w:rsidRPr="00565EB8">
        <w:rPr>
          <w:sz w:val="28"/>
          <w:szCs w:val="28"/>
        </w:rPr>
        <w:t>:001:0</w:t>
      </w:r>
      <w:r w:rsidR="00871F1F">
        <w:rPr>
          <w:sz w:val="28"/>
          <w:szCs w:val="28"/>
        </w:rPr>
        <w:t>258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871F1F">
        <w:rPr>
          <w:sz w:val="28"/>
          <w:szCs w:val="28"/>
        </w:rPr>
        <w:t>Карпатської України, 22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871F1F">
        <w:rPr>
          <w:sz w:val="28"/>
          <w:szCs w:val="28"/>
        </w:rPr>
        <w:t>Сторожук Тетяні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с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900F1E">
        <w:rPr>
          <w:sz w:val="28"/>
          <w:szCs w:val="28"/>
        </w:rPr>
        <w:t xml:space="preserve"> площе</w:t>
      </w:r>
      <w:r w:rsidR="00871F1F">
        <w:rPr>
          <w:sz w:val="28"/>
          <w:szCs w:val="28"/>
        </w:rPr>
        <w:t>ю 0,2</w:t>
      </w:r>
      <w:r w:rsidR="003032C4">
        <w:rPr>
          <w:sz w:val="28"/>
          <w:szCs w:val="28"/>
        </w:rPr>
        <w:t>500</w:t>
      </w:r>
      <w:r w:rsidR="001E7A07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871F1F">
        <w:rPr>
          <w:sz w:val="28"/>
          <w:szCs w:val="28"/>
        </w:rPr>
        <w:t>82000:10</w:t>
      </w:r>
      <w:r w:rsidRPr="00565EB8">
        <w:rPr>
          <w:sz w:val="28"/>
          <w:szCs w:val="28"/>
        </w:rPr>
        <w:t>:001:0</w:t>
      </w:r>
      <w:r w:rsidR="00871F1F">
        <w:rPr>
          <w:sz w:val="28"/>
          <w:szCs w:val="28"/>
        </w:rPr>
        <w:t>258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871F1F">
        <w:rPr>
          <w:sz w:val="28"/>
          <w:szCs w:val="28"/>
        </w:rPr>
        <w:t>Карпатської України, 22</w:t>
      </w:r>
      <w:r w:rsidRPr="00565EB8">
        <w:rPr>
          <w:sz w:val="28"/>
          <w:szCs w:val="28"/>
        </w:rPr>
        <w:t>.</w:t>
      </w:r>
    </w:p>
    <w:p w:rsidR="003032C4" w:rsidRPr="00871F1F" w:rsidRDefault="00A2640A" w:rsidP="00871F1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CD6" w:rsidRDefault="00B70CD6">
      <w:r>
        <w:separator/>
      </w:r>
    </w:p>
  </w:endnote>
  <w:endnote w:type="continuationSeparator" w:id="1">
    <w:p w:rsidR="00B70CD6" w:rsidRDefault="00B7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CD6" w:rsidRDefault="00B70CD6">
      <w:r>
        <w:separator/>
      </w:r>
    </w:p>
  </w:footnote>
  <w:footnote w:type="continuationSeparator" w:id="1">
    <w:p w:rsidR="00B70CD6" w:rsidRDefault="00B70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3F4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6555B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572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E7A07"/>
    <w:rsid w:val="001F69F1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3573D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32C4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26529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4C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023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6F5AB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7962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31F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1F1F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0F1E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0F31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2584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46A5"/>
    <w:rsid w:val="00AF523A"/>
    <w:rsid w:val="00B02FC6"/>
    <w:rsid w:val="00B03363"/>
    <w:rsid w:val="00B04AA4"/>
    <w:rsid w:val="00B050D9"/>
    <w:rsid w:val="00B12853"/>
    <w:rsid w:val="00B165BD"/>
    <w:rsid w:val="00B1774E"/>
    <w:rsid w:val="00B17B26"/>
    <w:rsid w:val="00B17FA2"/>
    <w:rsid w:val="00B22B1F"/>
    <w:rsid w:val="00B32A23"/>
    <w:rsid w:val="00B32D3A"/>
    <w:rsid w:val="00B42604"/>
    <w:rsid w:val="00B546D4"/>
    <w:rsid w:val="00B64176"/>
    <w:rsid w:val="00B645EA"/>
    <w:rsid w:val="00B70CD6"/>
    <w:rsid w:val="00B71389"/>
    <w:rsid w:val="00B717FE"/>
    <w:rsid w:val="00B71B9C"/>
    <w:rsid w:val="00B727FE"/>
    <w:rsid w:val="00B73D44"/>
    <w:rsid w:val="00B74221"/>
    <w:rsid w:val="00B74B4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4981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4910"/>
    <w:rsid w:val="00CD6151"/>
    <w:rsid w:val="00CE1265"/>
    <w:rsid w:val="00CE5BA0"/>
    <w:rsid w:val="00CF0502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76ED2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1D36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17541"/>
    <w:rsid w:val="00E27828"/>
    <w:rsid w:val="00E412A2"/>
    <w:rsid w:val="00E4755E"/>
    <w:rsid w:val="00E519DD"/>
    <w:rsid w:val="00E51A53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4DCC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2025-12-17T12:33:00Z</cp:lastPrinted>
  <dcterms:created xsi:type="dcterms:W3CDTF">2025-12-17T12:30:00Z</dcterms:created>
  <dcterms:modified xsi:type="dcterms:W3CDTF">2025-12-29T14:37:00Z</dcterms:modified>
</cp:coreProperties>
</file>