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36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296E0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296E0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6A0C49">
        <w:rPr>
          <w:sz w:val="28"/>
          <w:szCs w:val="28"/>
        </w:rPr>
        <w:t>3004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032C4">
        <w:rPr>
          <w:b/>
          <w:sz w:val="28"/>
          <w:szCs w:val="28"/>
        </w:rPr>
        <w:t>Марущинець Наталії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032C4">
        <w:rPr>
          <w:sz w:val="28"/>
          <w:szCs w:val="28"/>
        </w:rPr>
        <w:t>Марущинець Наталії Михайлівни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296E06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296E0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032C4">
        <w:rPr>
          <w:sz w:val="28"/>
          <w:szCs w:val="28"/>
        </w:rPr>
        <w:t>Марущинець Наталії Михайлівні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1E7A07">
        <w:rPr>
          <w:sz w:val="28"/>
          <w:szCs w:val="28"/>
        </w:rPr>
        <w:t xml:space="preserve"> площею 0,</w:t>
      </w:r>
      <w:r w:rsidR="003032C4">
        <w:rPr>
          <w:sz w:val="28"/>
          <w:szCs w:val="28"/>
        </w:rPr>
        <w:t>1500</w:t>
      </w:r>
      <w:r w:rsidR="00033F49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033F49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:001:0</w:t>
      </w:r>
      <w:r w:rsidR="003032C4">
        <w:rPr>
          <w:sz w:val="28"/>
          <w:szCs w:val="28"/>
        </w:rPr>
        <w:t>289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3032C4">
        <w:rPr>
          <w:sz w:val="28"/>
          <w:szCs w:val="28"/>
        </w:rPr>
        <w:t>Коновальця, 59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032C4">
        <w:rPr>
          <w:sz w:val="28"/>
          <w:szCs w:val="28"/>
        </w:rPr>
        <w:t>Марущинець Наталії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00F1E">
        <w:rPr>
          <w:sz w:val="28"/>
          <w:szCs w:val="28"/>
        </w:rPr>
        <w:t xml:space="preserve"> площе</w:t>
      </w:r>
      <w:r w:rsidR="003032C4">
        <w:rPr>
          <w:sz w:val="28"/>
          <w:szCs w:val="28"/>
        </w:rPr>
        <w:t>ю 0,1500</w:t>
      </w:r>
      <w:r w:rsidR="001E7A07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033F49">
        <w:rPr>
          <w:sz w:val="28"/>
          <w:szCs w:val="28"/>
        </w:rPr>
        <w:t>82000:11</w:t>
      </w:r>
      <w:r w:rsidRPr="00565EB8">
        <w:rPr>
          <w:sz w:val="28"/>
          <w:szCs w:val="28"/>
        </w:rPr>
        <w:t>:001:0</w:t>
      </w:r>
      <w:r w:rsidR="003032C4">
        <w:rPr>
          <w:sz w:val="28"/>
          <w:szCs w:val="28"/>
        </w:rPr>
        <w:t>289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3032C4">
        <w:rPr>
          <w:sz w:val="28"/>
          <w:szCs w:val="28"/>
        </w:rPr>
        <w:t>Коновальця, 59</w:t>
      </w:r>
      <w:r w:rsidRPr="00565EB8">
        <w:rPr>
          <w:sz w:val="28"/>
          <w:szCs w:val="28"/>
        </w:rPr>
        <w:t>.</w:t>
      </w:r>
    </w:p>
    <w:p w:rsidR="001E7A07" w:rsidRPr="00033F49" w:rsidRDefault="00A2640A" w:rsidP="00033F49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3032C4" w:rsidRDefault="003032C4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8F" w:rsidRDefault="0024478F">
      <w:r>
        <w:separator/>
      </w:r>
    </w:p>
  </w:endnote>
  <w:endnote w:type="continuationSeparator" w:id="1">
    <w:p w:rsidR="0024478F" w:rsidRDefault="00244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8F" w:rsidRDefault="0024478F">
      <w:r>
        <w:separator/>
      </w:r>
    </w:p>
  </w:footnote>
  <w:footnote w:type="continuationSeparator" w:id="1">
    <w:p w:rsidR="0024478F" w:rsidRDefault="00244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3F4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6555B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572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5B10"/>
    <w:rsid w:val="001E64AB"/>
    <w:rsid w:val="001E778D"/>
    <w:rsid w:val="001E7830"/>
    <w:rsid w:val="001E7A07"/>
    <w:rsid w:val="001F69F1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478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6E06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32C4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26529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646C"/>
    <w:rsid w:val="003F7811"/>
    <w:rsid w:val="0040156B"/>
    <w:rsid w:val="00404B96"/>
    <w:rsid w:val="00406948"/>
    <w:rsid w:val="004077F5"/>
    <w:rsid w:val="004127BF"/>
    <w:rsid w:val="00414353"/>
    <w:rsid w:val="004224C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D6E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5E27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0C49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483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7962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61F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31F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0F1E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46A5"/>
    <w:rsid w:val="00AF523A"/>
    <w:rsid w:val="00B02FC6"/>
    <w:rsid w:val="00B03363"/>
    <w:rsid w:val="00B04AA4"/>
    <w:rsid w:val="00B050D9"/>
    <w:rsid w:val="00B12853"/>
    <w:rsid w:val="00B165BD"/>
    <w:rsid w:val="00B1774E"/>
    <w:rsid w:val="00B17B26"/>
    <w:rsid w:val="00B17FA2"/>
    <w:rsid w:val="00B22B1F"/>
    <w:rsid w:val="00B32A23"/>
    <w:rsid w:val="00B32D3A"/>
    <w:rsid w:val="00B42604"/>
    <w:rsid w:val="00B546D4"/>
    <w:rsid w:val="00B64176"/>
    <w:rsid w:val="00B645EA"/>
    <w:rsid w:val="00B71389"/>
    <w:rsid w:val="00B717FE"/>
    <w:rsid w:val="00B71B9C"/>
    <w:rsid w:val="00B727FE"/>
    <w:rsid w:val="00B73D44"/>
    <w:rsid w:val="00B74221"/>
    <w:rsid w:val="00B74B4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0502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76ED2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2025-12-17T12:27:00Z</cp:lastPrinted>
  <dcterms:created xsi:type="dcterms:W3CDTF">2025-12-17T12:23:00Z</dcterms:created>
  <dcterms:modified xsi:type="dcterms:W3CDTF">2025-12-29T14:36:00Z</dcterms:modified>
</cp:coreProperties>
</file>