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324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903D8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903D8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4A1F42">
        <w:rPr>
          <w:sz w:val="28"/>
          <w:szCs w:val="28"/>
        </w:rPr>
        <w:t>3003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33F49">
        <w:rPr>
          <w:b/>
          <w:sz w:val="28"/>
          <w:szCs w:val="28"/>
        </w:rPr>
        <w:t>Химинець Марії Семенівни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033F49">
        <w:rPr>
          <w:sz w:val="28"/>
          <w:szCs w:val="28"/>
        </w:rPr>
        <w:t>Химинець Марії Семенівни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03D8F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903D8F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033F49">
        <w:rPr>
          <w:sz w:val="28"/>
          <w:szCs w:val="28"/>
        </w:rPr>
        <w:t>Химинець Марії Семенівні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1E7A07">
        <w:rPr>
          <w:sz w:val="28"/>
          <w:szCs w:val="28"/>
        </w:rPr>
        <w:t xml:space="preserve"> площею 0,</w:t>
      </w:r>
      <w:r w:rsidR="00033F49">
        <w:rPr>
          <w:sz w:val="28"/>
          <w:szCs w:val="28"/>
        </w:rPr>
        <w:t xml:space="preserve">1690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033F49">
        <w:rPr>
          <w:sz w:val="28"/>
          <w:szCs w:val="28"/>
        </w:rPr>
        <w:t xml:space="preserve"> земельної ділянки 2121982000:11</w:t>
      </w:r>
      <w:r w:rsidRPr="00565EB8">
        <w:rPr>
          <w:sz w:val="28"/>
          <w:szCs w:val="28"/>
        </w:rPr>
        <w:t>:001:0</w:t>
      </w:r>
      <w:r w:rsidR="00033F49">
        <w:rPr>
          <w:sz w:val="28"/>
          <w:szCs w:val="28"/>
        </w:rPr>
        <w:t>261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033F49">
        <w:rPr>
          <w:sz w:val="28"/>
          <w:szCs w:val="28"/>
        </w:rPr>
        <w:t>Шухевича Романа, 53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033F49">
        <w:rPr>
          <w:sz w:val="28"/>
          <w:szCs w:val="28"/>
        </w:rPr>
        <w:t>Химинець Марії Семенівні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900F1E">
        <w:rPr>
          <w:sz w:val="28"/>
          <w:szCs w:val="28"/>
        </w:rPr>
        <w:t xml:space="preserve"> площе</w:t>
      </w:r>
      <w:r w:rsidR="00033F49">
        <w:rPr>
          <w:sz w:val="28"/>
          <w:szCs w:val="28"/>
        </w:rPr>
        <w:t>ю 0,1690</w:t>
      </w:r>
      <w:r w:rsidR="001E7A07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033F49">
        <w:rPr>
          <w:sz w:val="28"/>
          <w:szCs w:val="28"/>
        </w:rPr>
        <w:t>82000:11</w:t>
      </w:r>
      <w:r w:rsidRPr="00565EB8">
        <w:rPr>
          <w:sz w:val="28"/>
          <w:szCs w:val="28"/>
        </w:rPr>
        <w:t>:001:0</w:t>
      </w:r>
      <w:r w:rsidR="00033F49">
        <w:rPr>
          <w:sz w:val="28"/>
          <w:szCs w:val="28"/>
        </w:rPr>
        <w:t>261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033F49">
        <w:rPr>
          <w:sz w:val="28"/>
          <w:szCs w:val="28"/>
        </w:rPr>
        <w:t>Шухевича Романа, 53</w:t>
      </w:r>
      <w:r w:rsidRPr="00565EB8">
        <w:rPr>
          <w:sz w:val="28"/>
          <w:szCs w:val="28"/>
        </w:rPr>
        <w:t>.</w:t>
      </w:r>
    </w:p>
    <w:p w:rsidR="001E7A07" w:rsidRPr="00033F49" w:rsidRDefault="00A2640A" w:rsidP="00033F49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84" w:rsidRDefault="00EB4C84">
      <w:r>
        <w:separator/>
      </w:r>
    </w:p>
  </w:endnote>
  <w:endnote w:type="continuationSeparator" w:id="1">
    <w:p w:rsidR="00EB4C84" w:rsidRDefault="00EB4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84" w:rsidRDefault="00EB4C84">
      <w:r>
        <w:separator/>
      </w:r>
    </w:p>
  </w:footnote>
  <w:footnote w:type="continuationSeparator" w:id="1">
    <w:p w:rsidR="00EB4C84" w:rsidRDefault="00EB4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1530"/>
    <w:rsid w:val="000336C9"/>
    <w:rsid w:val="00033F4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572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E7A07"/>
    <w:rsid w:val="001F69F1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26529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4C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1F42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5F73E8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21D"/>
    <w:rsid w:val="0067055F"/>
    <w:rsid w:val="00671BE7"/>
    <w:rsid w:val="00675B68"/>
    <w:rsid w:val="00680676"/>
    <w:rsid w:val="006809BA"/>
    <w:rsid w:val="00691E35"/>
    <w:rsid w:val="006A0704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7962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31F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0F1E"/>
    <w:rsid w:val="00901177"/>
    <w:rsid w:val="00903D8E"/>
    <w:rsid w:val="00903D8F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C799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46A5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42604"/>
    <w:rsid w:val="00B546D4"/>
    <w:rsid w:val="00B64176"/>
    <w:rsid w:val="00B645EA"/>
    <w:rsid w:val="00B71389"/>
    <w:rsid w:val="00B717FE"/>
    <w:rsid w:val="00B71B9C"/>
    <w:rsid w:val="00B727FE"/>
    <w:rsid w:val="00B73D44"/>
    <w:rsid w:val="00B74221"/>
    <w:rsid w:val="00B74B4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A86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0502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76ED2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4C84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2025-12-17T12:09:00Z</cp:lastPrinted>
  <dcterms:created xsi:type="dcterms:W3CDTF">2025-12-17T12:11:00Z</dcterms:created>
  <dcterms:modified xsi:type="dcterms:W3CDTF">2025-12-29T14:36:00Z</dcterms:modified>
</cp:coreProperties>
</file>