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31086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1A594B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1A594B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C952B5">
        <w:rPr>
          <w:sz w:val="28"/>
          <w:szCs w:val="28"/>
        </w:rPr>
        <w:t xml:space="preserve"> 3001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1E7A07">
        <w:rPr>
          <w:b/>
          <w:sz w:val="28"/>
          <w:szCs w:val="28"/>
        </w:rPr>
        <w:t>Мельник Віти Семенівни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375C85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1E7A07">
        <w:rPr>
          <w:sz w:val="28"/>
          <w:szCs w:val="28"/>
        </w:rPr>
        <w:t>Мельник Віти Семенівни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>
        <w:rPr>
          <w:kern w:val="2"/>
          <w:sz w:val="28"/>
          <w:szCs w:val="28"/>
        </w:rPr>
        <w:t xml:space="preserve">, від </w:t>
      </w:r>
      <w:r w:rsidR="001A594B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1E7A07">
        <w:rPr>
          <w:sz w:val="28"/>
          <w:szCs w:val="28"/>
        </w:rPr>
        <w:t>Мельник Віті Семенівні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1E7A07">
        <w:rPr>
          <w:sz w:val="28"/>
          <w:szCs w:val="28"/>
        </w:rPr>
        <w:t xml:space="preserve"> площею 0,2317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1E7A07">
        <w:rPr>
          <w:sz w:val="28"/>
          <w:szCs w:val="28"/>
        </w:rPr>
        <w:t xml:space="preserve"> земельної ділянки 2121982000:09</w:t>
      </w:r>
      <w:r w:rsidRPr="00565EB8">
        <w:rPr>
          <w:sz w:val="28"/>
          <w:szCs w:val="28"/>
        </w:rPr>
        <w:t>:001:0</w:t>
      </w:r>
      <w:r w:rsidR="001E7A07">
        <w:rPr>
          <w:sz w:val="28"/>
          <w:szCs w:val="28"/>
        </w:rPr>
        <w:t>145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D5368E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вул. </w:t>
      </w:r>
      <w:r w:rsidR="001E7A07">
        <w:rPr>
          <w:sz w:val="28"/>
          <w:szCs w:val="28"/>
        </w:rPr>
        <w:t>Лесі Українки, 80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1E7A07">
        <w:rPr>
          <w:sz w:val="28"/>
          <w:szCs w:val="28"/>
        </w:rPr>
        <w:t>Мельник Віті Семенівні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75C85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1E7A07">
        <w:rPr>
          <w:sz w:val="28"/>
          <w:szCs w:val="28"/>
        </w:rPr>
        <w:t xml:space="preserve"> площею 0,2317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1E7A07">
        <w:rPr>
          <w:sz w:val="28"/>
          <w:szCs w:val="28"/>
        </w:rPr>
        <w:t>82000:09</w:t>
      </w:r>
      <w:r w:rsidRPr="00565EB8">
        <w:rPr>
          <w:sz w:val="28"/>
          <w:szCs w:val="28"/>
        </w:rPr>
        <w:t>:001:0</w:t>
      </w:r>
      <w:r w:rsidR="001E7A07">
        <w:rPr>
          <w:sz w:val="28"/>
          <w:szCs w:val="28"/>
        </w:rPr>
        <w:t>145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</w:t>
      </w:r>
      <w:r w:rsidR="00D5368E">
        <w:rPr>
          <w:sz w:val="28"/>
          <w:szCs w:val="28"/>
        </w:rPr>
        <w:t>Великий Раковець</w:t>
      </w:r>
      <w:r w:rsidR="00930ECC">
        <w:rPr>
          <w:sz w:val="28"/>
          <w:szCs w:val="28"/>
        </w:rPr>
        <w:t xml:space="preserve">, вул. </w:t>
      </w:r>
      <w:r w:rsidR="001E7A07">
        <w:rPr>
          <w:sz w:val="28"/>
          <w:szCs w:val="28"/>
        </w:rPr>
        <w:t>Лесі Українки, 80</w:t>
      </w:r>
      <w:r w:rsidRPr="00565EB8">
        <w:rPr>
          <w:sz w:val="28"/>
          <w:szCs w:val="28"/>
        </w:rPr>
        <w:t>.</w:t>
      </w:r>
    </w:p>
    <w:p w:rsidR="00375C85" w:rsidRPr="00D76ED2" w:rsidRDefault="00A2640A" w:rsidP="00D76ED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1E7A07" w:rsidRDefault="001E7A07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CCE" w:rsidRDefault="00EC1CCE">
      <w:r>
        <w:separator/>
      </w:r>
    </w:p>
  </w:endnote>
  <w:endnote w:type="continuationSeparator" w:id="1">
    <w:p w:rsidR="00EC1CCE" w:rsidRDefault="00EC1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CCE" w:rsidRDefault="00EC1CCE">
      <w:r>
        <w:separator/>
      </w:r>
    </w:p>
  </w:footnote>
  <w:footnote w:type="continuationSeparator" w:id="1">
    <w:p w:rsidR="00EC1CCE" w:rsidRDefault="00EC1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1260"/>
    <w:rsid w:val="001A49B4"/>
    <w:rsid w:val="001A594B"/>
    <w:rsid w:val="001A5FB9"/>
    <w:rsid w:val="001B2FC7"/>
    <w:rsid w:val="001B3652"/>
    <w:rsid w:val="001B5722"/>
    <w:rsid w:val="001B664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E7A07"/>
    <w:rsid w:val="001F69F1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147CC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4C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0D00"/>
    <w:rsid w:val="00AF523A"/>
    <w:rsid w:val="00B02FC6"/>
    <w:rsid w:val="00B04AA4"/>
    <w:rsid w:val="00B050D9"/>
    <w:rsid w:val="00B12853"/>
    <w:rsid w:val="00B1774E"/>
    <w:rsid w:val="00B17B26"/>
    <w:rsid w:val="00B17FA2"/>
    <w:rsid w:val="00B22B1F"/>
    <w:rsid w:val="00B32A23"/>
    <w:rsid w:val="00B32D3A"/>
    <w:rsid w:val="00B42604"/>
    <w:rsid w:val="00B546D4"/>
    <w:rsid w:val="00B64176"/>
    <w:rsid w:val="00B645EA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34D33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351E"/>
    <w:rsid w:val="00C94D19"/>
    <w:rsid w:val="00C952B5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0502"/>
    <w:rsid w:val="00CF3C1A"/>
    <w:rsid w:val="00D000F8"/>
    <w:rsid w:val="00D01920"/>
    <w:rsid w:val="00D03107"/>
    <w:rsid w:val="00D03917"/>
    <w:rsid w:val="00D03BE3"/>
    <w:rsid w:val="00D0535B"/>
    <w:rsid w:val="00D07438"/>
    <w:rsid w:val="00D1590F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76ED2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A3E97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1CCE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85106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2025-12-17T12:06:00Z</cp:lastPrinted>
  <dcterms:created xsi:type="dcterms:W3CDTF">2025-12-17T12:03:00Z</dcterms:created>
  <dcterms:modified xsi:type="dcterms:W3CDTF">2025-12-29T14:32:00Z</dcterms:modified>
</cp:coreProperties>
</file>