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8530891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CE5BA0" w:rsidRDefault="00541B7D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сьома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D162C9" w:rsidRPr="00E94A0B" w:rsidRDefault="00541B7D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>23 грудня</w:t>
      </w:r>
      <w:r w:rsidR="00D40813">
        <w:rPr>
          <w:sz w:val="28"/>
          <w:szCs w:val="28"/>
        </w:rPr>
        <w:t xml:space="preserve">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>
        <w:rPr>
          <w:sz w:val="28"/>
          <w:szCs w:val="28"/>
        </w:rPr>
        <w:t>№</w:t>
      </w:r>
      <w:r w:rsidR="00D162C9">
        <w:rPr>
          <w:sz w:val="28"/>
          <w:szCs w:val="28"/>
        </w:rPr>
        <w:t xml:space="preserve"> 2997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FA7020">
        <w:rPr>
          <w:b/>
          <w:sz w:val="28"/>
          <w:szCs w:val="28"/>
        </w:rPr>
        <w:t xml:space="preserve">Боршош </w:t>
      </w:r>
      <w:r w:rsidR="00D1418C">
        <w:rPr>
          <w:b/>
          <w:sz w:val="28"/>
          <w:szCs w:val="28"/>
        </w:rPr>
        <w:t>Івана Володимировича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FA7020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жителя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375C85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FA7020">
        <w:rPr>
          <w:sz w:val="28"/>
          <w:szCs w:val="28"/>
        </w:rPr>
        <w:t xml:space="preserve">Боршош </w:t>
      </w:r>
      <w:r w:rsidR="00D1418C">
        <w:rPr>
          <w:sz w:val="28"/>
          <w:szCs w:val="28"/>
        </w:rPr>
        <w:t>Івана Володимировича</w:t>
      </w:r>
      <w:r w:rsidRPr="00565EB8">
        <w:rPr>
          <w:sz w:val="28"/>
          <w:szCs w:val="28"/>
        </w:rPr>
        <w:t xml:space="preserve">, </w:t>
      </w:r>
      <w:r w:rsidR="00FA7020">
        <w:rPr>
          <w:sz w:val="28"/>
          <w:szCs w:val="28"/>
        </w:rPr>
        <w:t>жителя</w:t>
      </w:r>
      <w:r w:rsidRPr="00565EB8">
        <w:rPr>
          <w:sz w:val="28"/>
          <w:szCs w:val="28"/>
        </w:rPr>
        <w:t xml:space="preserve"> 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541B7D">
        <w:rPr>
          <w:kern w:val="2"/>
          <w:sz w:val="28"/>
          <w:szCs w:val="28"/>
        </w:rPr>
        <w:t xml:space="preserve"> 4</w:t>
      </w:r>
      <w:r>
        <w:rPr>
          <w:kern w:val="2"/>
          <w:sz w:val="28"/>
          <w:szCs w:val="28"/>
        </w:rPr>
        <w:t xml:space="preserve">, від </w:t>
      </w:r>
      <w:r w:rsidR="00541B7D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D40813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FA7020">
        <w:rPr>
          <w:sz w:val="28"/>
          <w:szCs w:val="28"/>
        </w:rPr>
        <w:t xml:space="preserve">Боршош </w:t>
      </w:r>
      <w:r w:rsidR="00D1418C">
        <w:rPr>
          <w:sz w:val="28"/>
          <w:szCs w:val="28"/>
        </w:rPr>
        <w:t>Івану Володимировичу</w:t>
      </w:r>
      <w:r w:rsidRPr="00565EB8">
        <w:rPr>
          <w:sz w:val="28"/>
          <w:szCs w:val="28"/>
        </w:rPr>
        <w:t xml:space="preserve">, </w:t>
      </w:r>
      <w:r w:rsidR="00FA7020">
        <w:rPr>
          <w:sz w:val="28"/>
          <w:szCs w:val="28"/>
        </w:rPr>
        <w:t>жителю</w:t>
      </w:r>
      <w:r w:rsidRPr="00565EB8">
        <w:rPr>
          <w:sz w:val="28"/>
          <w:szCs w:val="28"/>
        </w:rPr>
        <w:t xml:space="preserve">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D1418C">
        <w:rPr>
          <w:sz w:val="28"/>
          <w:szCs w:val="28"/>
        </w:rPr>
        <w:t xml:space="preserve"> площею 0,2108</w:t>
      </w:r>
      <w:r w:rsidR="00791E77"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D1418C">
        <w:rPr>
          <w:sz w:val="28"/>
          <w:szCs w:val="28"/>
        </w:rPr>
        <w:t xml:space="preserve"> земельної ділянки 2121982000:10</w:t>
      </w:r>
      <w:r w:rsidRPr="00565EB8">
        <w:rPr>
          <w:sz w:val="28"/>
          <w:szCs w:val="28"/>
        </w:rPr>
        <w:t>:001:0</w:t>
      </w:r>
      <w:r w:rsidR="00D1418C">
        <w:rPr>
          <w:sz w:val="28"/>
          <w:szCs w:val="28"/>
        </w:rPr>
        <w:t>212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</w:t>
      </w:r>
      <w:r w:rsidR="00D5368E">
        <w:rPr>
          <w:sz w:val="28"/>
          <w:szCs w:val="28"/>
        </w:rPr>
        <w:t>Великий Раковець</w:t>
      </w:r>
      <w:r>
        <w:rPr>
          <w:sz w:val="28"/>
          <w:szCs w:val="28"/>
        </w:rPr>
        <w:t xml:space="preserve">, вул. </w:t>
      </w:r>
      <w:r w:rsidR="00D1418C">
        <w:rPr>
          <w:sz w:val="28"/>
          <w:szCs w:val="28"/>
        </w:rPr>
        <w:t>Карпатської України, 125.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FA7020">
        <w:rPr>
          <w:sz w:val="28"/>
          <w:szCs w:val="28"/>
        </w:rPr>
        <w:t xml:space="preserve">Боршош </w:t>
      </w:r>
      <w:r w:rsidR="00D1418C">
        <w:rPr>
          <w:sz w:val="28"/>
          <w:szCs w:val="28"/>
        </w:rPr>
        <w:t>Івану Володимировичу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FA7020">
        <w:rPr>
          <w:sz w:val="28"/>
          <w:szCs w:val="28"/>
        </w:rPr>
        <w:t>жителю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D1418C">
        <w:rPr>
          <w:sz w:val="28"/>
          <w:szCs w:val="28"/>
        </w:rPr>
        <w:t xml:space="preserve"> площею 0,2108</w:t>
      </w:r>
      <w:r w:rsidR="00D5368E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791E77">
        <w:rPr>
          <w:sz w:val="28"/>
          <w:szCs w:val="28"/>
        </w:rPr>
        <w:t>21219</w:t>
      </w:r>
      <w:r w:rsidR="00D1418C">
        <w:rPr>
          <w:sz w:val="28"/>
          <w:szCs w:val="28"/>
        </w:rPr>
        <w:t>82000:10</w:t>
      </w:r>
      <w:r w:rsidRPr="00565EB8">
        <w:rPr>
          <w:sz w:val="28"/>
          <w:szCs w:val="28"/>
        </w:rPr>
        <w:t>:001:0</w:t>
      </w:r>
      <w:r w:rsidR="00D1418C">
        <w:rPr>
          <w:sz w:val="28"/>
          <w:szCs w:val="28"/>
        </w:rPr>
        <w:t>212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930ECC">
        <w:rPr>
          <w:sz w:val="28"/>
          <w:szCs w:val="28"/>
        </w:rPr>
        <w:t xml:space="preserve">с. </w:t>
      </w:r>
      <w:r w:rsidR="00D5368E">
        <w:rPr>
          <w:sz w:val="28"/>
          <w:szCs w:val="28"/>
        </w:rPr>
        <w:t>Великий Раковець</w:t>
      </w:r>
      <w:r w:rsidR="00930ECC">
        <w:rPr>
          <w:sz w:val="28"/>
          <w:szCs w:val="28"/>
        </w:rPr>
        <w:t xml:space="preserve">, вул. </w:t>
      </w:r>
      <w:r w:rsidR="00D1418C">
        <w:rPr>
          <w:sz w:val="28"/>
          <w:szCs w:val="28"/>
        </w:rPr>
        <w:t>Карпатської України, 125</w:t>
      </w:r>
      <w:r w:rsidRPr="00565EB8">
        <w:rPr>
          <w:sz w:val="28"/>
          <w:szCs w:val="28"/>
        </w:rPr>
        <w:t>.</w:t>
      </w:r>
    </w:p>
    <w:p w:rsidR="00375C85" w:rsidRPr="00FA7020" w:rsidRDefault="00A2640A" w:rsidP="00FA7020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="00AB0035">
        <w:rPr>
          <w:sz w:val="28"/>
          <w:szCs w:val="28"/>
        </w:rPr>
        <w:t>.</w:t>
      </w:r>
    </w:p>
    <w:p w:rsidR="00791E77" w:rsidRPr="00D5368E" w:rsidRDefault="00A2640A" w:rsidP="00D5368E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791E77" w:rsidRPr="00D5368E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9E0" w:rsidRDefault="003839E0">
      <w:r>
        <w:separator/>
      </w:r>
    </w:p>
  </w:endnote>
  <w:endnote w:type="continuationSeparator" w:id="1">
    <w:p w:rsidR="003839E0" w:rsidRDefault="003839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9E0" w:rsidRDefault="003839E0">
      <w:r>
        <w:separator/>
      </w:r>
    </w:p>
  </w:footnote>
  <w:footnote w:type="continuationSeparator" w:id="1">
    <w:p w:rsidR="003839E0" w:rsidRDefault="003839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36C9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4558"/>
    <w:rsid w:val="00085535"/>
    <w:rsid w:val="0008724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1BF1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32E7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716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2968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133E2"/>
    <w:rsid w:val="003203DA"/>
    <w:rsid w:val="003220B1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46DA2"/>
    <w:rsid w:val="00360686"/>
    <w:rsid w:val="00360774"/>
    <w:rsid w:val="0036259B"/>
    <w:rsid w:val="00363506"/>
    <w:rsid w:val="0036393F"/>
    <w:rsid w:val="003655B8"/>
    <w:rsid w:val="003663A8"/>
    <w:rsid w:val="00373093"/>
    <w:rsid w:val="00375C85"/>
    <w:rsid w:val="0037680F"/>
    <w:rsid w:val="003839E0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513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1B4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1B7D"/>
    <w:rsid w:val="005433DB"/>
    <w:rsid w:val="0054415A"/>
    <w:rsid w:val="00551EF1"/>
    <w:rsid w:val="00553E14"/>
    <w:rsid w:val="00555EE4"/>
    <w:rsid w:val="0055759D"/>
    <w:rsid w:val="00557DE4"/>
    <w:rsid w:val="00562DD9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5249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D7ABB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45E9"/>
    <w:rsid w:val="006E640B"/>
    <w:rsid w:val="006F04C3"/>
    <w:rsid w:val="00702AAD"/>
    <w:rsid w:val="00703FD2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1E77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1ACE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3FFC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72EDC"/>
    <w:rsid w:val="00981195"/>
    <w:rsid w:val="00984A40"/>
    <w:rsid w:val="00985636"/>
    <w:rsid w:val="00990A92"/>
    <w:rsid w:val="00997E57"/>
    <w:rsid w:val="009B0799"/>
    <w:rsid w:val="009B0FE7"/>
    <w:rsid w:val="009B132D"/>
    <w:rsid w:val="009B23FA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272F1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0035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2853"/>
    <w:rsid w:val="00B1774E"/>
    <w:rsid w:val="00B17B26"/>
    <w:rsid w:val="00B17FA2"/>
    <w:rsid w:val="00B22B1F"/>
    <w:rsid w:val="00B31F58"/>
    <w:rsid w:val="00B32A23"/>
    <w:rsid w:val="00B32D3A"/>
    <w:rsid w:val="00B37C3A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86A38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25A7"/>
    <w:rsid w:val="00C24F58"/>
    <w:rsid w:val="00C25E2E"/>
    <w:rsid w:val="00C44D7E"/>
    <w:rsid w:val="00C531BC"/>
    <w:rsid w:val="00C53A76"/>
    <w:rsid w:val="00C54638"/>
    <w:rsid w:val="00C5547F"/>
    <w:rsid w:val="00C61748"/>
    <w:rsid w:val="00C744E7"/>
    <w:rsid w:val="00C81582"/>
    <w:rsid w:val="00C863B1"/>
    <w:rsid w:val="00C9052E"/>
    <w:rsid w:val="00C9351E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E5BA0"/>
    <w:rsid w:val="00CF3C1A"/>
    <w:rsid w:val="00D000F8"/>
    <w:rsid w:val="00D01920"/>
    <w:rsid w:val="00D03107"/>
    <w:rsid w:val="00D03917"/>
    <w:rsid w:val="00D03BE3"/>
    <w:rsid w:val="00D0535B"/>
    <w:rsid w:val="00D07438"/>
    <w:rsid w:val="00D1418C"/>
    <w:rsid w:val="00D1590F"/>
    <w:rsid w:val="00D162C9"/>
    <w:rsid w:val="00D222E2"/>
    <w:rsid w:val="00D25D38"/>
    <w:rsid w:val="00D34216"/>
    <w:rsid w:val="00D3427B"/>
    <w:rsid w:val="00D36CBF"/>
    <w:rsid w:val="00D40813"/>
    <w:rsid w:val="00D40A62"/>
    <w:rsid w:val="00D41754"/>
    <w:rsid w:val="00D42029"/>
    <w:rsid w:val="00D43E1B"/>
    <w:rsid w:val="00D52A09"/>
    <w:rsid w:val="00D5368E"/>
    <w:rsid w:val="00D549F6"/>
    <w:rsid w:val="00D60793"/>
    <w:rsid w:val="00D62A56"/>
    <w:rsid w:val="00D64951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3697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670"/>
    <w:rsid w:val="00DC7C3B"/>
    <w:rsid w:val="00DD0E11"/>
    <w:rsid w:val="00DD41B2"/>
    <w:rsid w:val="00DE1E09"/>
    <w:rsid w:val="00DE2283"/>
    <w:rsid w:val="00DE5119"/>
    <w:rsid w:val="00DE65E8"/>
    <w:rsid w:val="00DE7254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412A2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96FAC"/>
    <w:rsid w:val="00EA7CC8"/>
    <w:rsid w:val="00EB347F"/>
    <w:rsid w:val="00EB3B8B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EF4DF2"/>
    <w:rsid w:val="00EF6228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0BAF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020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8</cp:revision>
  <cp:lastPrinted>2025-12-17T11:45:00Z</cp:lastPrinted>
  <dcterms:created xsi:type="dcterms:W3CDTF">2025-12-17T11:43:00Z</dcterms:created>
  <dcterms:modified xsi:type="dcterms:W3CDTF">2025-12-29T14:28:00Z</dcterms:modified>
</cp:coreProperties>
</file>