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3034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E76B18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E76B18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786EF8">
        <w:rPr>
          <w:sz w:val="28"/>
          <w:szCs w:val="28"/>
        </w:rPr>
        <w:t>2994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20C91">
        <w:rPr>
          <w:b/>
          <w:sz w:val="28"/>
          <w:szCs w:val="28"/>
        </w:rPr>
        <w:t>Воскобійник Василя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930ECC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DC437A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720C91">
        <w:rPr>
          <w:sz w:val="28"/>
          <w:szCs w:val="28"/>
        </w:rPr>
        <w:t>Воскобійник Василя Васильовича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жителя</w:t>
      </w:r>
      <w:r w:rsidR="00DC437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E76B1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E76B18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720C91">
        <w:rPr>
          <w:sz w:val="28"/>
          <w:szCs w:val="28"/>
        </w:rPr>
        <w:t>Воскобійник Василю Васильовичу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жителю</w:t>
      </w:r>
      <w:r w:rsidRPr="00565EB8">
        <w:rPr>
          <w:sz w:val="28"/>
          <w:szCs w:val="28"/>
        </w:rPr>
        <w:t>.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720C91">
        <w:rPr>
          <w:sz w:val="28"/>
          <w:szCs w:val="28"/>
        </w:rPr>
        <w:t xml:space="preserve"> площею 0,2388</w:t>
      </w:r>
      <w:r w:rsidR="007C4D0B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720C91">
        <w:rPr>
          <w:sz w:val="28"/>
          <w:szCs w:val="28"/>
        </w:rPr>
        <w:t xml:space="preserve"> земельної ділянки 2121980800:07</w:t>
      </w:r>
      <w:r w:rsidRPr="00565EB8">
        <w:rPr>
          <w:sz w:val="28"/>
          <w:szCs w:val="28"/>
        </w:rPr>
        <w:t>:001:0</w:t>
      </w:r>
      <w:r w:rsidR="00720C91">
        <w:rPr>
          <w:sz w:val="28"/>
          <w:szCs w:val="28"/>
        </w:rPr>
        <w:t>315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720C91">
        <w:rPr>
          <w:sz w:val="28"/>
          <w:szCs w:val="28"/>
        </w:rPr>
        <w:t>Незалежності,81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720C91">
        <w:rPr>
          <w:sz w:val="28"/>
          <w:szCs w:val="28"/>
        </w:rPr>
        <w:t>Воскобійник Василю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930ECC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720C91">
        <w:rPr>
          <w:sz w:val="28"/>
          <w:szCs w:val="28"/>
        </w:rPr>
        <w:t xml:space="preserve"> площею 0,2388</w:t>
      </w:r>
      <w:r w:rsidR="00AB0035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20C91">
        <w:rPr>
          <w:sz w:val="28"/>
          <w:szCs w:val="28"/>
        </w:rPr>
        <w:t>2121980800:07</w:t>
      </w:r>
      <w:r w:rsidR="007C4D0B">
        <w:rPr>
          <w:sz w:val="28"/>
          <w:szCs w:val="28"/>
        </w:rPr>
        <w:t>:</w:t>
      </w:r>
      <w:r w:rsidRPr="00565EB8">
        <w:rPr>
          <w:sz w:val="28"/>
          <w:szCs w:val="28"/>
        </w:rPr>
        <w:t>001:0</w:t>
      </w:r>
      <w:r w:rsidR="00720C91">
        <w:rPr>
          <w:sz w:val="28"/>
          <w:szCs w:val="28"/>
        </w:rPr>
        <w:t>315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Білки, вул. </w:t>
      </w:r>
      <w:r w:rsidR="00720C91">
        <w:rPr>
          <w:sz w:val="28"/>
          <w:szCs w:val="28"/>
        </w:rPr>
        <w:t>Незалежності, 81</w:t>
      </w:r>
      <w:r w:rsidRPr="00565EB8">
        <w:rPr>
          <w:sz w:val="28"/>
          <w:szCs w:val="28"/>
        </w:rPr>
        <w:t>.</w:t>
      </w:r>
    </w:p>
    <w:p w:rsidR="00AE72BF" w:rsidRPr="00B2430F" w:rsidRDefault="00A2640A" w:rsidP="00AB003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272F1" w:rsidRDefault="00A272F1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30ECC" w:rsidRPr="00AB0035" w:rsidRDefault="00A2640A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720C91" w:rsidRDefault="00720C91" w:rsidP="008F358B">
      <w:pPr>
        <w:jc w:val="center"/>
        <w:rPr>
          <w:b/>
          <w:lang w:eastAsia="ru-RU"/>
        </w:rPr>
      </w:pPr>
    </w:p>
    <w:sectPr w:rsidR="00720C91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4DF" w:rsidRDefault="003524DF">
      <w:r>
        <w:separator/>
      </w:r>
    </w:p>
  </w:endnote>
  <w:endnote w:type="continuationSeparator" w:id="1">
    <w:p w:rsidR="003524DF" w:rsidRDefault="00352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4DF" w:rsidRDefault="003524DF">
      <w:r>
        <w:separator/>
      </w:r>
    </w:p>
  </w:footnote>
  <w:footnote w:type="continuationSeparator" w:id="1">
    <w:p w:rsidR="003524DF" w:rsidRDefault="00352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2FA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783"/>
    <w:rsid w:val="00090044"/>
    <w:rsid w:val="000918DE"/>
    <w:rsid w:val="0009465C"/>
    <w:rsid w:val="000955A6"/>
    <w:rsid w:val="0009684D"/>
    <w:rsid w:val="00096CCC"/>
    <w:rsid w:val="000A1B39"/>
    <w:rsid w:val="000A2505"/>
    <w:rsid w:val="000A2EAE"/>
    <w:rsid w:val="000A6494"/>
    <w:rsid w:val="000B1A7D"/>
    <w:rsid w:val="000B2100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43A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1199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1C07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4DF"/>
    <w:rsid w:val="00360686"/>
    <w:rsid w:val="00360C79"/>
    <w:rsid w:val="0036259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47A1F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3DD0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020C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03FD2"/>
    <w:rsid w:val="00715CD6"/>
    <w:rsid w:val="0071690F"/>
    <w:rsid w:val="00720C08"/>
    <w:rsid w:val="00720C91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6EF8"/>
    <w:rsid w:val="00787580"/>
    <w:rsid w:val="00794649"/>
    <w:rsid w:val="00796240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4D0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37A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6B18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94E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2025-12-17T11:31:00Z</cp:lastPrinted>
  <dcterms:created xsi:type="dcterms:W3CDTF">2025-12-17T11:29:00Z</dcterms:created>
  <dcterms:modified xsi:type="dcterms:W3CDTF">2025-12-29T14:19:00Z</dcterms:modified>
</cp:coreProperties>
</file>