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028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063551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063551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 w:rsidR="002F70D7">
        <w:rPr>
          <w:sz w:val="28"/>
          <w:szCs w:val="28"/>
        </w:rPr>
        <w:t xml:space="preserve"> 2993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EF4DF2">
        <w:rPr>
          <w:b/>
          <w:sz w:val="28"/>
          <w:szCs w:val="28"/>
        </w:rPr>
        <w:t>Войтович Ганни Петрівни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375C85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EF4DF2">
        <w:rPr>
          <w:sz w:val="28"/>
          <w:szCs w:val="28"/>
        </w:rPr>
        <w:t>Войтович Ганни Петрівни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063551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063551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EF4DF2">
        <w:rPr>
          <w:sz w:val="28"/>
          <w:szCs w:val="28"/>
        </w:rPr>
        <w:t>Войтович Ганні Петрівні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жительці</w:t>
      </w:r>
      <w:r w:rsidR="00C515E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EF4DF2">
        <w:rPr>
          <w:sz w:val="28"/>
          <w:szCs w:val="28"/>
        </w:rPr>
        <w:t xml:space="preserve"> площею 0,1912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EF4DF2">
        <w:rPr>
          <w:sz w:val="28"/>
          <w:szCs w:val="28"/>
        </w:rPr>
        <w:t xml:space="preserve"> земельної ділянки 2121980800:11</w:t>
      </w:r>
      <w:r w:rsidRPr="00565EB8">
        <w:rPr>
          <w:sz w:val="28"/>
          <w:szCs w:val="28"/>
        </w:rPr>
        <w:t>:001:0</w:t>
      </w:r>
      <w:r w:rsidR="00EF4DF2">
        <w:rPr>
          <w:sz w:val="28"/>
          <w:szCs w:val="28"/>
        </w:rPr>
        <w:t>572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930ECC">
        <w:rPr>
          <w:sz w:val="28"/>
          <w:szCs w:val="28"/>
        </w:rPr>
        <w:t>Білки</w:t>
      </w:r>
      <w:r>
        <w:rPr>
          <w:sz w:val="28"/>
          <w:szCs w:val="28"/>
        </w:rPr>
        <w:t xml:space="preserve">, вул. </w:t>
      </w:r>
      <w:r w:rsidR="00EF4DF2">
        <w:rPr>
          <w:sz w:val="28"/>
          <w:szCs w:val="28"/>
        </w:rPr>
        <w:t>Василя Стуса, 55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EF4DF2">
        <w:rPr>
          <w:sz w:val="28"/>
          <w:szCs w:val="28"/>
        </w:rPr>
        <w:t>Войтович Ганні Петрівні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75C85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F4DF2">
        <w:rPr>
          <w:sz w:val="28"/>
          <w:szCs w:val="28"/>
        </w:rPr>
        <w:t xml:space="preserve"> площею 0,1912</w:t>
      </w:r>
      <w:r w:rsidR="00AB0035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EF4DF2">
        <w:rPr>
          <w:sz w:val="28"/>
          <w:szCs w:val="28"/>
        </w:rPr>
        <w:t>80800:11</w:t>
      </w:r>
      <w:r w:rsidRPr="00565EB8">
        <w:rPr>
          <w:sz w:val="28"/>
          <w:szCs w:val="28"/>
        </w:rPr>
        <w:t>:001:0</w:t>
      </w:r>
      <w:r w:rsidR="00EF4DF2">
        <w:rPr>
          <w:sz w:val="28"/>
          <w:szCs w:val="28"/>
        </w:rPr>
        <w:t>572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Білки, вул. </w:t>
      </w:r>
      <w:r w:rsidR="00EF4DF2">
        <w:rPr>
          <w:sz w:val="28"/>
          <w:szCs w:val="28"/>
        </w:rPr>
        <w:t>Василя Стуса, 55</w:t>
      </w:r>
      <w:r w:rsidRPr="00565EB8">
        <w:rPr>
          <w:sz w:val="28"/>
          <w:szCs w:val="28"/>
        </w:rPr>
        <w:t>.</w:t>
      </w:r>
    </w:p>
    <w:p w:rsidR="00AE72BF" w:rsidRPr="00B2430F" w:rsidRDefault="00A2640A" w:rsidP="00AB0035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A272F1" w:rsidRDefault="00A272F1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375C85" w:rsidRDefault="00375C85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930ECC" w:rsidRPr="00AB0035" w:rsidRDefault="00A2640A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791E77" w:rsidRDefault="00791E77" w:rsidP="008F358B">
      <w:pPr>
        <w:jc w:val="center"/>
        <w:rPr>
          <w:b/>
          <w:lang w:eastAsia="ru-RU"/>
        </w:rPr>
      </w:pPr>
    </w:p>
    <w:sectPr w:rsidR="00791E77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178" w:rsidRDefault="004B4178">
      <w:r>
        <w:separator/>
      </w:r>
    </w:p>
  </w:endnote>
  <w:endnote w:type="continuationSeparator" w:id="1">
    <w:p w:rsidR="004B4178" w:rsidRDefault="004B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178" w:rsidRDefault="004B4178">
      <w:r>
        <w:separator/>
      </w:r>
    </w:p>
  </w:footnote>
  <w:footnote w:type="continuationSeparator" w:id="1">
    <w:p w:rsidR="004B4178" w:rsidRDefault="004B4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55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96A8E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2F70D7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4178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1032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4072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408E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15E3"/>
    <w:rsid w:val="00C531BC"/>
    <w:rsid w:val="00C5345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2025-12-17T11:27:00Z</cp:lastPrinted>
  <dcterms:created xsi:type="dcterms:W3CDTF">2025-12-17T11:24:00Z</dcterms:created>
  <dcterms:modified xsi:type="dcterms:W3CDTF">2025-12-29T14:18:00Z</dcterms:modified>
</cp:coreProperties>
</file>