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852963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E5BA0" w:rsidRDefault="001F08FF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F08FF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 w:rsidR="00452408">
        <w:rPr>
          <w:sz w:val="28"/>
          <w:szCs w:val="28"/>
        </w:rPr>
        <w:t>2989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C4D0B">
        <w:rPr>
          <w:b/>
          <w:sz w:val="28"/>
          <w:szCs w:val="28"/>
        </w:rPr>
        <w:t>Сенина Михайла Васильовича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930ECC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D16447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7C4D0B">
        <w:rPr>
          <w:sz w:val="28"/>
          <w:szCs w:val="28"/>
        </w:rPr>
        <w:t>Сенина Михайла Васильовича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D40813">
        <w:rPr>
          <w:kern w:val="2"/>
          <w:sz w:val="28"/>
          <w:szCs w:val="28"/>
        </w:rPr>
        <w:t xml:space="preserve"> </w:t>
      </w:r>
      <w:r w:rsidR="001F08FF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, від </w:t>
      </w:r>
      <w:r w:rsidR="001F08FF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D40813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7C4D0B">
        <w:rPr>
          <w:sz w:val="28"/>
          <w:szCs w:val="28"/>
        </w:rPr>
        <w:t>Сенина Михайлу Васильовичу</w:t>
      </w:r>
      <w:r w:rsidRPr="00565EB8">
        <w:rPr>
          <w:sz w:val="28"/>
          <w:szCs w:val="28"/>
        </w:rPr>
        <w:t xml:space="preserve">, </w:t>
      </w:r>
      <w:r w:rsidR="00930ECC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7C4D0B">
        <w:rPr>
          <w:sz w:val="28"/>
          <w:szCs w:val="28"/>
        </w:rPr>
        <w:t xml:space="preserve"> площею 0,1281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7C4D0B">
        <w:rPr>
          <w:sz w:val="28"/>
          <w:szCs w:val="28"/>
        </w:rPr>
        <w:t xml:space="preserve"> земельної ділянки 2121980800:08</w:t>
      </w:r>
      <w:r w:rsidRPr="00565EB8">
        <w:rPr>
          <w:sz w:val="28"/>
          <w:szCs w:val="28"/>
        </w:rPr>
        <w:t>:001:0</w:t>
      </w:r>
      <w:r w:rsidR="007C4D0B">
        <w:rPr>
          <w:sz w:val="28"/>
          <w:szCs w:val="28"/>
        </w:rPr>
        <w:t>419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30ECC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7C4D0B">
        <w:rPr>
          <w:sz w:val="28"/>
          <w:szCs w:val="28"/>
        </w:rPr>
        <w:t>Котляревського, 31</w:t>
      </w:r>
      <w:r w:rsidR="00A272F1"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7C4D0B">
        <w:rPr>
          <w:sz w:val="28"/>
          <w:szCs w:val="28"/>
        </w:rPr>
        <w:t>Сенина Михайлу Васильовичу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30ECC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7C4D0B">
        <w:rPr>
          <w:sz w:val="28"/>
          <w:szCs w:val="28"/>
        </w:rPr>
        <w:t xml:space="preserve"> площею 0,1281</w:t>
      </w:r>
      <w:r w:rsidR="00AB0035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7C4D0B">
        <w:rPr>
          <w:sz w:val="28"/>
          <w:szCs w:val="28"/>
        </w:rPr>
        <w:t>2121980800:08:</w:t>
      </w:r>
      <w:r w:rsidRPr="00565EB8">
        <w:rPr>
          <w:sz w:val="28"/>
          <w:szCs w:val="28"/>
        </w:rPr>
        <w:t>001:0</w:t>
      </w:r>
      <w:r w:rsidR="007C4D0B">
        <w:rPr>
          <w:sz w:val="28"/>
          <w:szCs w:val="28"/>
        </w:rPr>
        <w:t>419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30ECC">
        <w:rPr>
          <w:sz w:val="28"/>
          <w:szCs w:val="28"/>
        </w:rPr>
        <w:t xml:space="preserve">с. Білки, вул. </w:t>
      </w:r>
      <w:r w:rsidR="007C4D0B">
        <w:rPr>
          <w:sz w:val="28"/>
          <w:szCs w:val="28"/>
        </w:rPr>
        <w:t>Котляревського, 31</w:t>
      </w:r>
      <w:r w:rsidRPr="00565EB8">
        <w:rPr>
          <w:sz w:val="28"/>
          <w:szCs w:val="28"/>
        </w:rPr>
        <w:t>.</w:t>
      </w:r>
    </w:p>
    <w:p w:rsidR="00AE72BF" w:rsidRPr="00B2430F" w:rsidRDefault="00A2640A" w:rsidP="00AB0035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="00AB0035">
        <w:rPr>
          <w:sz w:val="28"/>
          <w:szCs w:val="28"/>
        </w:rPr>
        <w:t>.</w:t>
      </w:r>
    </w:p>
    <w:p w:rsidR="00A272F1" w:rsidRDefault="00A272F1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930ECC" w:rsidRPr="00AB0035" w:rsidRDefault="00A2640A" w:rsidP="00AB0035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930ECC" w:rsidRPr="00AB003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70F" w:rsidRDefault="000D470F">
      <w:r>
        <w:separator/>
      </w:r>
    </w:p>
  </w:endnote>
  <w:endnote w:type="continuationSeparator" w:id="1">
    <w:p w:rsidR="000D470F" w:rsidRDefault="000D4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70F" w:rsidRDefault="000D470F">
      <w:r>
        <w:separator/>
      </w:r>
    </w:p>
  </w:footnote>
  <w:footnote w:type="continuationSeparator" w:id="1">
    <w:p w:rsidR="000D470F" w:rsidRDefault="000D4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36C9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558"/>
    <w:rsid w:val="00085535"/>
    <w:rsid w:val="00087783"/>
    <w:rsid w:val="00090044"/>
    <w:rsid w:val="000918DE"/>
    <w:rsid w:val="0009465C"/>
    <w:rsid w:val="000955A6"/>
    <w:rsid w:val="0009684D"/>
    <w:rsid w:val="00096CCC"/>
    <w:rsid w:val="000A1B39"/>
    <w:rsid w:val="000A2505"/>
    <w:rsid w:val="000A2EAE"/>
    <w:rsid w:val="000A6494"/>
    <w:rsid w:val="000B1A7D"/>
    <w:rsid w:val="000B2100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470F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08FF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151C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2408"/>
    <w:rsid w:val="00453146"/>
    <w:rsid w:val="00454525"/>
    <w:rsid w:val="0046147A"/>
    <w:rsid w:val="00465581"/>
    <w:rsid w:val="00467014"/>
    <w:rsid w:val="00473CAF"/>
    <w:rsid w:val="0047687F"/>
    <w:rsid w:val="00476E8B"/>
    <w:rsid w:val="00493843"/>
    <w:rsid w:val="004939F0"/>
    <w:rsid w:val="00493CF5"/>
    <w:rsid w:val="00494C7C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431B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5249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D7ABB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020C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03FD2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4D0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3FFC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272F1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0035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359F"/>
    <w:rsid w:val="00C06E24"/>
    <w:rsid w:val="00C07483"/>
    <w:rsid w:val="00C07565"/>
    <w:rsid w:val="00C13637"/>
    <w:rsid w:val="00C153EB"/>
    <w:rsid w:val="00C16D50"/>
    <w:rsid w:val="00C225A7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351E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E5BA0"/>
    <w:rsid w:val="00CF3C1A"/>
    <w:rsid w:val="00D000F8"/>
    <w:rsid w:val="00D01920"/>
    <w:rsid w:val="00D03107"/>
    <w:rsid w:val="00D03917"/>
    <w:rsid w:val="00D03BE3"/>
    <w:rsid w:val="00D0535B"/>
    <w:rsid w:val="00D07438"/>
    <w:rsid w:val="00D16447"/>
    <w:rsid w:val="00D222E2"/>
    <w:rsid w:val="00D25D38"/>
    <w:rsid w:val="00D34216"/>
    <w:rsid w:val="00D3427B"/>
    <w:rsid w:val="00D36CBF"/>
    <w:rsid w:val="00D40813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94E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8</cp:revision>
  <cp:lastPrinted>2025-12-17T09:25:00Z</cp:lastPrinted>
  <dcterms:created xsi:type="dcterms:W3CDTF">2025-12-17T09:21:00Z</dcterms:created>
  <dcterms:modified xsi:type="dcterms:W3CDTF">2025-12-29T14:07:00Z</dcterms:modified>
</cp:coreProperties>
</file>