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29580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7E45D1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7E45D1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</w:t>
      </w:r>
      <w:r w:rsidR="00D40813">
        <w:rPr>
          <w:sz w:val="28"/>
          <w:szCs w:val="28"/>
        </w:rPr>
        <w:t xml:space="preserve">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>№</w:t>
      </w:r>
      <w:r w:rsidR="00466F4C">
        <w:rPr>
          <w:sz w:val="28"/>
          <w:szCs w:val="28"/>
        </w:rPr>
        <w:t xml:space="preserve"> 2988</w:t>
      </w:r>
      <w:r w:rsidR="00A2640A" w:rsidRPr="00E94A0B">
        <w:rPr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375C85">
        <w:rPr>
          <w:b/>
          <w:sz w:val="28"/>
          <w:szCs w:val="28"/>
        </w:rPr>
        <w:t>Попдякуник Любові Йосипівни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375C85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375C85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375C85">
        <w:rPr>
          <w:sz w:val="28"/>
          <w:szCs w:val="28"/>
        </w:rPr>
        <w:t>Попдякуник Любові Йосипівни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 xml:space="preserve"> 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7E45D1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7E45D1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375C85">
        <w:rPr>
          <w:sz w:val="28"/>
          <w:szCs w:val="28"/>
        </w:rPr>
        <w:t>Попдякуник Любові Йосипівні</w:t>
      </w:r>
      <w:r w:rsidRPr="00565EB8">
        <w:rPr>
          <w:sz w:val="28"/>
          <w:szCs w:val="28"/>
        </w:rPr>
        <w:t xml:space="preserve">, </w:t>
      </w:r>
      <w:r w:rsidR="00375C85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A272F1">
        <w:rPr>
          <w:sz w:val="28"/>
          <w:szCs w:val="28"/>
        </w:rPr>
        <w:t xml:space="preserve"> площею 0,2500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375C85">
        <w:rPr>
          <w:sz w:val="28"/>
          <w:szCs w:val="28"/>
        </w:rPr>
        <w:t xml:space="preserve"> земельної ділянки 2121980800:12</w:t>
      </w:r>
      <w:r w:rsidRPr="00565EB8">
        <w:rPr>
          <w:sz w:val="28"/>
          <w:szCs w:val="28"/>
        </w:rPr>
        <w:t>:001:0</w:t>
      </w:r>
      <w:r w:rsidR="00375C85">
        <w:rPr>
          <w:sz w:val="28"/>
          <w:szCs w:val="28"/>
        </w:rPr>
        <w:t>528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930ECC">
        <w:rPr>
          <w:sz w:val="28"/>
          <w:szCs w:val="28"/>
        </w:rPr>
        <w:t>Білки</w:t>
      </w:r>
      <w:r>
        <w:rPr>
          <w:sz w:val="28"/>
          <w:szCs w:val="28"/>
        </w:rPr>
        <w:t xml:space="preserve">, вул. </w:t>
      </w:r>
      <w:r w:rsidR="00375C85">
        <w:rPr>
          <w:sz w:val="28"/>
          <w:szCs w:val="28"/>
        </w:rPr>
        <w:t>Зелена, 1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375C85">
        <w:rPr>
          <w:sz w:val="28"/>
          <w:szCs w:val="28"/>
        </w:rPr>
        <w:t>Попдякуник Любові Йосипівні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375C85">
        <w:rPr>
          <w:sz w:val="28"/>
          <w:szCs w:val="28"/>
        </w:rPr>
        <w:t>жительці</w:t>
      </w:r>
      <w:r w:rsidRPr="00565EB8"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A272F1">
        <w:rPr>
          <w:sz w:val="28"/>
          <w:szCs w:val="28"/>
        </w:rPr>
        <w:t xml:space="preserve"> площею 0,2500</w:t>
      </w:r>
      <w:r w:rsidR="00AB0035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AB0035">
        <w:rPr>
          <w:sz w:val="28"/>
          <w:szCs w:val="28"/>
        </w:rPr>
        <w:t>2121980800:1</w:t>
      </w:r>
      <w:r w:rsidR="00375C85">
        <w:rPr>
          <w:sz w:val="28"/>
          <w:szCs w:val="28"/>
        </w:rPr>
        <w:t>2</w:t>
      </w:r>
      <w:r w:rsidRPr="00565EB8">
        <w:rPr>
          <w:sz w:val="28"/>
          <w:szCs w:val="28"/>
        </w:rPr>
        <w:t>:001:0</w:t>
      </w:r>
      <w:r w:rsidR="00375C85">
        <w:rPr>
          <w:sz w:val="28"/>
          <w:szCs w:val="28"/>
        </w:rPr>
        <w:t>528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Білки, вул. </w:t>
      </w:r>
      <w:r w:rsidR="00375C85">
        <w:rPr>
          <w:sz w:val="28"/>
          <w:szCs w:val="28"/>
        </w:rPr>
        <w:t>Зелена, 1</w:t>
      </w:r>
      <w:r w:rsidRPr="00565EB8">
        <w:rPr>
          <w:sz w:val="28"/>
          <w:szCs w:val="28"/>
        </w:rPr>
        <w:t>.</w:t>
      </w:r>
    </w:p>
    <w:p w:rsidR="00AE72BF" w:rsidRPr="00B2430F" w:rsidRDefault="00A2640A" w:rsidP="00AB0035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A272F1" w:rsidRDefault="00A272F1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375C85" w:rsidRDefault="00375C85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930ECC" w:rsidRPr="00AB0035" w:rsidRDefault="00A2640A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375C85" w:rsidRDefault="00375C85" w:rsidP="008F358B">
      <w:pPr>
        <w:jc w:val="center"/>
        <w:rPr>
          <w:b/>
          <w:lang w:eastAsia="ru-RU"/>
        </w:rPr>
      </w:pPr>
    </w:p>
    <w:sectPr w:rsidR="00375C85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D31" w:rsidRDefault="005C1D31">
      <w:r>
        <w:separator/>
      </w:r>
    </w:p>
  </w:endnote>
  <w:endnote w:type="continuationSeparator" w:id="1">
    <w:p w:rsidR="005C1D31" w:rsidRDefault="005C1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D31" w:rsidRDefault="005C1D31">
      <w:r>
        <w:separator/>
      </w:r>
    </w:p>
  </w:footnote>
  <w:footnote w:type="continuationSeparator" w:id="1">
    <w:p w:rsidR="005C1D31" w:rsidRDefault="005C1D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4331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75C85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6F4C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2DD9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1D31"/>
    <w:rsid w:val="005C31E9"/>
    <w:rsid w:val="005C45F6"/>
    <w:rsid w:val="005C6A2B"/>
    <w:rsid w:val="005C7838"/>
    <w:rsid w:val="005D1492"/>
    <w:rsid w:val="005D659C"/>
    <w:rsid w:val="005D7ABB"/>
    <w:rsid w:val="005E0353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35395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E45D1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351E"/>
    <w:rsid w:val="00C94D19"/>
    <w:rsid w:val="00C97265"/>
    <w:rsid w:val="00C9744D"/>
    <w:rsid w:val="00CA1C92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3697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6338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23C2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2025-12-17T09:19:00Z</cp:lastPrinted>
  <dcterms:created xsi:type="dcterms:W3CDTF">2025-12-17T09:14:00Z</dcterms:created>
  <dcterms:modified xsi:type="dcterms:W3CDTF">2025-12-29T14:07:00Z</dcterms:modified>
</cp:coreProperties>
</file>