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2951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CA4C8C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A4C8C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195290">
        <w:rPr>
          <w:sz w:val="28"/>
          <w:szCs w:val="28"/>
        </w:rPr>
        <w:t xml:space="preserve"> 2987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272F1">
        <w:rPr>
          <w:b/>
          <w:sz w:val="28"/>
          <w:szCs w:val="28"/>
        </w:rPr>
        <w:t>Горзов Миколи Карловича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930EC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671B4B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272F1">
        <w:rPr>
          <w:sz w:val="28"/>
          <w:szCs w:val="28"/>
        </w:rPr>
        <w:t>Горзов Миколи Карловича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жителя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A4C8C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CA4C8C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272F1">
        <w:rPr>
          <w:sz w:val="28"/>
          <w:szCs w:val="28"/>
        </w:rPr>
        <w:t>Горзов Миколі Карловичу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B0035">
        <w:rPr>
          <w:sz w:val="28"/>
          <w:szCs w:val="28"/>
        </w:rPr>
        <w:t xml:space="preserve"> земельної ділянки 2121980800:10</w:t>
      </w:r>
      <w:r w:rsidRPr="00565EB8">
        <w:rPr>
          <w:sz w:val="28"/>
          <w:szCs w:val="28"/>
        </w:rPr>
        <w:t>:001:0</w:t>
      </w:r>
      <w:r w:rsidR="00A272F1">
        <w:rPr>
          <w:sz w:val="28"/>
          <w:szCs w:val="28"/>
        </w:rPr>
        <w:t>098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AB0035">
        <w:rPr>
          <w:sz w:val="28"/>
          <w:szCs w:val="28"/>
        </w:rPr>
        <w:t xml:space="preserve">Карпатської України, </w:t>
      </w:r>
      <w:r w:rsidR="00A272F1">
        <w:rPr>
          <w:sz w:val="28"/>
          <w:szCs w:val="28"/>
        </w:rPr>
        <w:t>31.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A272F1">
        <w:rPr>
          <w:sz w:val="28"/>
          <w:szCs w:val="28"/>
        </w:rPr>
        <w:t>Горзов Миколі Карловичу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30ECC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B0035">
        <w:rPr>
          <w:sz w:val="28"/>
          <w:szCs w:val="28"/>
        </w:rPr>
        <w:t>2121980800:10</w:t>
      </w:r>
      <w:r w:rsidRPr="00565EB8">
        <w:rPr>
          <w:sz w:val="28"/>
          <w:szCs w:val="28"/>
        </w:rPr>
        <w:t>:001:0</w:t>
      </w:r>
      <w:r w:rsidR="00A272F1">
        <w:rPr>
          <w:sz w:val="28"/>
          <w:szCs w:val="28"/>
        </w:rPr>
        <w:t>098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AB0035">
        <w:rPr>
          <w:sz w:val="28"/>
          <w:szCs w:val="28"/>
        </w:rPr>
        <w:t xml:space="preserve">Карпатської України, </w:t>
      </w:r>
      <w:r w:rsidR="00A272F1">
        <w:rPr>
          <w:sz w:val="28"/>
          <w:szCs w:val="28"/>
        </w:rPr>
        <w:t>31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930ECC" w:rsidRPr="00AB003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EFC" w:rsidRDefault="00B23EFC">
      <w:r>
        <w:separator/>
      </w:r>
    </w:p>
  </w:endnote>
  <w:endnote w:type="continuationSeparator" w:id="1">
    <w:p w:rsidR="00B23EFC" w:rsidRDefault="00B23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EFC" w:rsidRDefault="00B23EFC">
      <w:r>
        <w:separator/>
      </w:r>
    </w:p>
  </w:footnote>
  <w:footnote w:type="continuationSeparator" w:id="1">
    <w:p w:rsidR="00B23EFC" w:rsidRDefault="00B23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55A6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2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278B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1963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5774A"/>
    <w:rsid w:val="00662703"/>
    <w:rsid w:val="0066417C"/>
    <w:rsid w:val="00666C8F"/>
    <w:rsid w:val="0067055F"/>
    <w:rsid w:val="00671B4B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2950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23EFC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4C8C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1B6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2025-12-17T09:13:00Z</cp:lastPrinted>
  <dcterms:created xsi:type="dcterms:W3CDTF">2025-12-17T09:10:00Z</dcterms:created>
  <dcterms:modified xsi:type="dcterms:W3CDTF">2025-12-29T14:06:00Z</dcterms:modified>
</cp:coreProperties>
</file>