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428959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710950" w:rsidP="00AB4884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710950">
        <w:rPr>
          <w:b/>
          <w:sz w:val="28"/>
          <w:szCs w:val="28"/>
          <w:lang w:val="ru-RU" w:eastAsia="ru-RU"/>
        </w:rPr>
        <w:t>‘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710950" w:rsidRPr="00AB4884" w:rsidRDefault="00710950" w:rsidP="00AB4884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934CDE" w:rsidRPr="00E94A0B" w:rsidRDefault="00710950" w:rsidP="00934CD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934CDE" w:rsidRPr="00E94A0B">
        <w:rPr>
          <w:sz w:val="28"/>
          <w:szCs w:val="28"/>
        </w:rPr>
        <w:t>20</w:t>
      </w:r>
      <w:r w:rsidR="00934CDE">
        <w:rPr>
          <w:sz w:val="28"/>
          <w:szCs w:val="28"/>
        </w:rPr>
        <w:t>25 року</w:t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 w:rsidR="00934CDE">
        <w:rPr>
          <w:sz w:val="28"/>
          <w:szCs w:val="28"/>
        </w:rPr>
        <w:tab/>
      </w:r>
      <w:r>
        <w:rPr>
          <w:sz w:val="28"/>
          <w:szCs w:val="28"/>
        </w:rPr>
        <w:t>№2945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461A1" w:rsidRDefault="00E6624C" w:rsidP="00A2640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проє</w:t>
      </w:r>
      <w:r w:rsidR="00A461A1">
        <w:rPr>
          <w:b/>
          <w:sz w:val="28"/>
          <w:szCs w:val="28"/>
        </w:rPr>
        <w:t>кту землеустрою щодо відведення</w:t>
      </w:r>
    </w:p>
    <w:p w:rsidR="00A461A1" w:rsidRDefault="00E6624C" w:rsidP="00A2640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земельних ділянок у</w:t>
      </w:r>
      <w:r w:rsidR="00A461A1">
        <w:rPr>
          <w:b/>
          <w:sz w:val="28"/>
          <w:szCs w:val="28"/>
        </w:rPr>
        <w:t xml:space="preserve"> комунальну власність для будівництва</w:t>
      </w:r>
    </w:p>
    <w:p w:rsidR="00A2640A" w:rsidRPr="00A461A1" w:rsidRDefault="00A461A1" w:rsidP="00A461A1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та обслуговування будівель закладів освіт</w:t>
      </w:r>
      <w:r w:rsidR="00E06F70">
        <w:rPr>
          <w:b/>
          <w:sz w:val="28"/>
          <w:szCs w:val="28"/>
        </w:rPr>
        <w:t>и</w:t>
      </w:r>
    </w:p>
    <w:p w:rsidR="00A2640A" w:rsidRDefault="00710950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Відповідно до стат</w:t>
      </w:r>
      <w:r w:rsidR="00A461A1">
        <w:rPr>
          <w:sz w:val="28"/>
          <w:szCs w:val="28"/>
        </w:rPr>
        <w:t>ей</w:t>
      </w:r>
      <w:r w:rsidR="00A2640A" w:rsidRPr="00565EB8">
        <w:rPr>
          <w:sz w:val="28"/>
          <w:szCs w:val="28"/>
        </w:rPr>
        <w:t xml:space="preserve"> 26</w:t>
      </w:r>
      <w:r w:rsidR="00A461A1">
        <w:rPr>
          <w:sz w:val="28"/>
          <w:szCs w:val="28"/>
        </w:rPr>
        <w:t>,</w:t>
      </w:r>
      <w:r w:rsidR="00934CDE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59 </w:t>
      </w:r>
      <w:r w:rsidR="00A2640A">
        <w:rPr>
          <w:sz w:val="28"/>
          <w:szCs w:val="28"/>
        </w:rPr>
        <w:t>Закону України ,,</w:t>
      </w:r>
      <w:r w:rsidR="00A2640A" w:rsidRPr="00565EB8">
        <w:rPr>
          <w:sz w:val="28"/>
          <w:szCs w:val="28"/>
        </w:rPr>
        <w:t>Про м</w:t>
      </w:r>
      <w:r w:rsidR="00934CDE">
        <w:rPr>
          <w:sz w:val="28"/>
          <w:szCs w:val="28"/>
        </w:rPr>
        <w:t xml:space="preserve">ісцеве самоврядування </w:t>
      </w:r>
      <w:r w:rsidR="00A461A1">
        <w:rPr>
          <w:sz w:val="28"/>
          <w:szCs w:val="28"/>
        </w:rPr>
        <w:t>України</w:t>
      </w:r>
      <w:r w:rsidR="00A2640A" w:rsidRPr="000463DC">
        <w:rPr>
          <w:sz w:val="28"/>
          <w:szCs w:val="28"/>
        </w:rPr>
        <w:t>”</w:t>
      </w:r>
      <w:r w:rsidR="00934CDE">
        <w:rPr>
          <w:sz w:val="28"/>
          <w:szCs w:val="28"/>
        </w:rPr>
        <w:t>, статті 92</w:t>
      </w:r>
      <w:r w:rsidR="00934CDE" w:rsidRPr="00565EB8">
        <w:rPr>
          <w:sz w:val="28"/>
          <w:szCs w:val="28"/>
        </w:rPr>
        <w:t xml:space="preserve"> Земельного кодексу України</w:t>
      </w:r>
      <w:r w:rsidR="00934CDE" w:rsidRPr="00A461A1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та </w:t>
      </w:r>
      <w:r w:rsidR="00934CDE">
        <w:rPr>
          <w:sz w:val="28"/>
          <w:szCs w:val="28"/>
        </w:rPr>
        <w:t>розглянувши заяву</w:t>
      </w:r>
      <w:r w:rsidR="00A461A1">
        <w:rPr>
          <w:sz w:val="28"/>
          <w:szCs w:val="28"/>
        </w:rPr>
        <w:t xml:space="preserve"> уповноваженої особи відділу освіти, охорони здоров'я, культури, молоді та спорту Білківської сільської ради</w:t>
      </w:r>
      <w:r w:rsidR="00A2640A" w:rsidRPr="00565EB8">
        <w:rPr>
          <w:sz w:val="28"/>
          <w:szCs w:val="28"/>
        </w:rPr>
        <w:t xml:space="preserve"> </w:t>
      </w:r>
      <w:r w:rsidR="00A461A1">
        <w:rPr>
          <w:sz w:val="28"/>
          <w:szCs w:val="28"/>
        </w:rPr>
        <w:t xml:space="preserve">Паньканинець Ірини Олександрівни </w:t>
      </w:r>
      <w:r w:rsidR="00A2640A" w:rsidRPr="00565EB8">
        <w:rPr>
          <w:sz w:val="28"/>
          <w:szCs w:val="28"/>
        </w:rPr>
        <w:t xml:space="preserve">та </w:t>
      </w:r>
      <w:r w:rsidR="00E6624C">
        <w:rPr>
          <w:sz w:val="28"/>
          <w:szCs w:val="28"/>
        </w:rPr>
        <w:t>проє</w:t>
      </w:r>
      <w:r w:rsidR="000463DC">
        <w:rPr>
          <w:sz w:val="28"/>
          <w:szCs w:val="28"/>
        </w:rPr>
        <w:t>кт землеустрою щод</w:t>
      </w:r>
      <w:r w:rsidR="00A461A1">
        <w:rPr>
          <w:sz w:val="28"/>
          <w:szCs w:val="28"/>
        </w:rPr>
        <w:t>о</w:t>
      </w:r>
      <w:r w:rsidR="00934CDE">
        <w:rPr>
          <w:sz w:val="28"/>
          <w:szCs w:val="28"/>
        </w:rPr>
        <w:t xml:space="preserve"> відведення земельних ділянок </w:t>
      </w:r>
      <w:r w:rsidR="00E6624C">
        <w:rPr>
          <w:sz w:val="28"/>
          <w:szCs w:val="28"/>
        </w:rPr>
        <w:t>у</w:t>
      </w:r>
      <w:r w:rsidR="00A461A1">
        <w:rPr>
          <w:sz w:val="28"/>
          <w:szCs w:val="28"/>
        </w:rPr>
        <w:t xml:space="preserve"> комунальну власність для обслуговування будівель закладів освіти</w:t>
      </w:r>
      <w:r w:rsidR="00A2640A" w:rsidRPr="00565EB8">
        <w:rPr>
          <w:sz w:val="28"/>
          <w:szCs w:val="28"/>
        </w:rPr>
        <w:t>,</w:t>
      </w:r>
      <w:r w:rsidR="00934CDE">
        <w:rPr>
          <w:sz w:val="28"/>
          <w:szCs w:val="28"/>
        </w:rPr>
        <w:t xml:space="preserve"> </w:t>
      </w:r>
      <w:r w:rsidR="00A2640A" w:rsidRPr="00565EB8">
        <w:rPr>
          <w:sz w:val="28"/>
          <w:szCs w:val="28"/>
        </w:rPr>
        <w:t>врахов</w:t>
      </w:r>
      <w:r w:rsidR="00934CDE">
        <w:rPr>
          <w:sz w:val="28"/>
          <w:szCs w:val="28"/>
        </w:rPr>
        <w:t>уючи висновок постійної комісії</w:t>
      </w:r>
      <w:r w:rsidR="00A2640A" w:rsidRPr="00565EB8">
        <w:rPr>
          <w:sz w:val="28"/>
          <w:szCs w:val="28"/>
        </w:rPr>
        <w:t xml:space="preserve">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="00A2640A" w:rsidRPr="00565EB8">
        <w:rPr>
          <w:kern w:val="2"/>
          <w:sz w:val="28"/>
          <w:szCs w:val="28"/>
        </w:rPr>
        <w:t xml:space="preserve"> (протокол №</w:t>
      </w:r>
      <w:r>
        <w:rPr>
          <w:kern w:val="2"/>
          <w:sz w:val="28"/>
          <w:szCs w:val="28"/>
        </w:rPr>
        <w:t>3, від 27.10.</w:t>
      </w:r>
      <w:r w:rsidR="00A2640A"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="00A2640A"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>,</w:t>
      </w:r>
      <w:r w:rsidR="00A2640A"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475605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E6624C">
        <w:rPr>
          <w:sz w:val="28"/>
          <w:szCs w:val="28"/>
        </w:rPr>
        <w:t>Затвердити проє</w:t>
      </w:r>
      <w:r w:rsidR="009C3893" w:rsidRPr="00174817">
        <w:rPr>
          <w:sz w:val="28"/>
          <w:szCs w:val="28"/>
        </w:rPr>
        <w:t>кт землеу</w:t>
      </w:r>
      <w:r w:rsidR="00A461A1">
        <w:rPr>
          <w:sz w:val="28"/>
          <w:szCs w:val="28"/>
        </w:rPr>
        <w:t xml:space="preserve">строю щодо </w:t>
      </w:r>
      <w:r w:rsidR="006419CD">
        <w:rPr>
          <w:sz w:val="28"/>
          <w:szCs w:val="28"/>
        </w:rPr>
        <w:t>відведення земельної ділян</w:t>
      </w:r>
      <w:r w:rsidR="00E6624C">
        <w:rPr>
          <w:sz w:val="28"/>
          <w:szCs w:val="28"/>
        </w:rPr>
        <w:t>к</w:t>
      </w:r>
      <w:r w:rsidR="006419CD">
        <w:rPr>
          <w:sz w:val="28"/>
          <w:szCs w:val="28"/>
        </w:rPr>
        <w:t>и</w:t>
      </w:r>
      <w:r w:rsidR="00934CDE">
        <w:rPr>
          <w:sz w:val="28"/>
          <w:szCs w:val="28"/>
        </w:rPr>
        <w:t xml:space="preserve">, </w:t>
      </w:r>
      <w:r w:rsidR="00E6624C">
        <w:rPr>
          <w:sz w:val="28"/>
          <w:szCs w:val="28"/>
        </w:rPr>
        <w:t>у</w:t>
      </w:r>
      <w:r w:rsidR="00A461A1">
        <w:rPr>
          <w:sz w:val="28"/>
          <w:szCs w:val="28"/>
        </w:rPr>
        <w:t xml:space="preserve"> комунальну власність </w:t>
      </w:r>
      <w:r w:rsidR="009C3893" w:rsidRPr="00174817">
        <w:rPr>
          <w:sz w:val="28"/>
          <w:szCs w:val="28"/>
        </w:rPr>
        <w:t>для</w:t>
      </w:r>
      <w:r w:rsidR="00475605">
        <w:rPr>
          <w:sz w:val="28"/>
          <w:szCs w:val="28"/>
        </w:rPr>
        <w:t xml:space="preserve"> будівництва та обслуговування будів</w:t>
      </w:r>
      <w:r w:rsidR="00934CDE">
        <w:rPr>
          <w:sz w:val="28"/>
          <w:szCs w:val="28"/>
        </w:rPr>
        <w:t>ель закладів освіти за адресою</w:t>
      </w:r>
      <w:r w:rsidR="00475605">
        <w:rPr>
          <w:sz w:val="28"/>
          <w:szCs w:val="28"/>
        </w:rPr>
        <w:t>:</w:t>
      </w:r>
    </w:p>
    <w:p w:rsidR="006419CD" w:rsidRDefault="00475605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7C27D2">
        <w:rPr>
          <w:sz w:val="28"/>
          <w:szCs w:val="28"/>
        </w:rPr>
        <w:t>Малий Раковець</w:t>
      </w:r>
      <w:r w:rsidR="00E6624C">
        <w:rPr>
          <w:sz w:val="28"/>
          <w:szCs w:val="28"/>
        </w:rPr>
        <w:t>,</w:t>
      </w:r>
      <w:r>
        <w:rPr>
          <w:sz w:val="28"/>
          <w:szCs w:val="28"/>
        </w:rPr>
        <w:t xml:space="preserve"> вул</w:t>
      </w:r>
      <w:r w:rsidR="00934CDE">
        <w:rPr>
          <w:sz w:val="28"/>
          <w:szCs w:val="28"/>
        </w:rPr>
        <w:t>.</w:t>
      </w:r>
      <w:r w:rsidR="00800784">
        <w:rPr>
          <w:sz w:val="28"/>
          <w:szCs w:val="28"/>
        </w:rPr>
        <w:t xml:space="preserve"> </w:t>
      </w:r>
      <w:r w:rsidR="007C27D2">
        <w:rPr>
          <w:sz w:val="28"/>
          <w:szCs w:val="28"/>
        </w:rPr>
        <w:t>Лісова, 19</w:t>
      </w:r>
      <w:r w:rsidR="00934CDE">
        <w:rPr>
          <w:sz w:val="28"/>
          <w:szCs w:val="28"/>
        </w:rPr>
        <w:t xml:space="preserve"> площею </w:t>
      </w:r>
      <w:r w:rsidR="007C27D2">
        <w:rPr>
          <w:sz w:val="28"/>
          <w:szCs w:val="28"/>
        </w:rPr>
        <w:t>0,1928</w:t>
      </w:r>
      <w:r>
        <w:rPr>
          <w:sz w:val="28"/>
          <w:szCs w:val="28"/>
        </w:rPr>
        <w:t xml:space="preserve"> га, кадастровий номер земельної</w:t>
      </w:r>
      <w:r w:rsidR="007C27D2">
        <w:rPr>
          <w:sz w:val="28"/>
          <w:szCs w:val="28"/>
        </w:rPr>
        <w:t xml:space="preserve"> ділянки 2121986000:02:001:0591</w:t>
      </w:r>
      <w:r w:rsidR="006419CD">
        <w:rPr>
          <w:sz w:val="28"/>
          <w:szCs w:val="28"/>
        </w:rPr>
        <w:t>.</w:t>
      </w:r>
    </w:p>
    <w:p w:rsidR="00AB358D" w:rsidRDefault="00AB358D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C377F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в постійне користування відділу освіти, охорони здоров</w:t>
      </w:r>
      <w:r w:rsidRPr="00800784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я, культури, молоді та спорту Білківської сільської ради</w:t>
      </w:r>
      <w:r w:rsidRPr="004C377F">
        <w:rPr>
          <w:color w:val="000000"/>
          <w:sz w:val="28"/>
          <w:szCs w:val="28"/>
        </w:rPr>
        <w:t xml:space="preserve"> земельн</w:t>
      </w:r>
      <w:r>
        <w:rPr>
          <w:color w:val="000000"/>
          <w:sz w:val="28"/>
          <w:szCs w:val="28"/>
        </w:rPr>
        <w:t>у</w:t>
      </w:r>
      <w:r w:rsidRPr="004C377F">
        <w:rPr>
          <w:color w:val="000000"/>
          <w:sz w:val="28"/>
          <w:szCs w:val="28"/>
        </w:rPr>
        <w:t xml:space="preserve"> ділянк</w:t>
      </w:r>
      <w:r w:rsidR="00934CDE">
        <w:rPr>
          <w:color w:val="000000"/>
          <w:sz w:val="28"/>
          <w:szCs w:val="28"/>
        </w:rPr>
        <w:t xml:space="preserve">у </w:t>
      </w:r>
      <w:r w:rsidRPr="004C377F">
        <w:rPr>
          <w:color w:val="000000"/>
          <w:sz w:val="28"/>
          <w:szCs w:val="28"/>
        </w:rPr>
        <w:t xml:space="preserve">площею </w:t>
      </w:r>
      <w:r w:rsidR="007C27D2">
        <w:rPr>
          <w:color w:val="000000"/>
          <w:sz w:val="28"/>
          <w:szCs w:val="28"/>
        </w:rPr>
        <w:t>0,1928</w:t>
      </w:r>
      <w:r w:rsidR="00934CDE">
        <w:rPr>
          <w:color w:val="000000"/>
          <w:sz w:val="28"/>
          <w:szCs w:val="28"/>
        </w:rPr>
        <w:t xml:space="preserve"> </w:t>
      </w:r>
      <w:r w:rsidRPr="004C377F">
        <w:rPr>
          <w:color w:val="000000"/>
          <w:sz w:val="28"/>
          <w:szCs w:val="28"/>
        </w:rPr>
        <w:t xml:space="preserve">га для будівництва та обслуговування будівель </w:t>
      </w:r>
      <w:r>
        <w:rPr>
          <w:color w:val="000000"/>
          <w:sz w:val="28"/>
          <w:szCs w:val="28"/>
        </w:rPr>
        <w:t>закладів освіти, кадастровий</w:t>
      </w:r>
      <w:r w:rsidR="00934CDE">
        <w:rPr>
          <w:color w:val="000000"/>
          <w:sz w:val="28"/>
          <w:szCs w:val="28"/>
        </w:rPr>
        <w:t xml:space="preserve"> номер земельної ділянки 2</w:t>
      </w:r>
      <w:r w:rsidR="007C27D2">
        <w:rPr>
          <w:color w:val="000000"/>
          <w:sz w:val="28"/>
          <w:szCs w:val="28"/>
        </w:rPr>
        <w:t>1219860</w:t>
      </w:r>
      <w:r w:rsidR="00934CDE">
        <w:rPr>
          <w:color w:val="000000"/>
          <w:sz w:val="28"/>
          <w:szCs w:val="28"/>
        </w:rPr>
        <w:t>00:</w:t>
      </w:r>
      <w:r w:rsidR="007C27D2">
        <w:rPr>
          <w:color w:val="000000"/>
          <w:sz w:val="28"/>
          <w:szCs w:val="28"/>
        </w:rPr>
        <w:t>02:001:0591</w:t>
      </w:r>
      <w:r>
        <w:rPr>
          <w:color w:val="000000"/>
          <w:sz w:val="28"/>
          <w:szCs w:val="28"/>
        </w:rPr>
        <w:t>.</w:t>
      </w:r>
    </w:p>
    <w:p w:rsidR="00221099" w:rsidRDefault="006419CD" w:rsidP="006419CD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4884">
        <w:rPr>
          <w:sz w:val="28"/>
          <w:szCs w:val="28"/>
        </w:rPr>
        <w:t>3</w:t>
      </w:r>
      <w:r w:rsidR="00221099">
        <w:rPr>
          <w:sz w:val="28"/>
          <w:szCs w:val="28"/>
        </w:rPr>
        <w:t xml:space="preserve">. </w:t>
      </w:r>
      <w:r w:rsidR="00AB4884">
        <w:rPr>
          <w:color w:val="000000"/>
          <w:sz w:val="28"/>
          <w:szCs w:val="28"/>
        </w:rPr>
        <w:t>Керівнику відділу освіти, охорони здоров</w:t>
      </w:r>
      <w:r w:rsidR="00AB4884" w:rsidRPr="00AB4884">
        <w:rPr>
          <w:color w:val="000000"/>
          <w:sz w:val="28"/>
          <w:szCs w:val="28"/>
        </w:rPr>
        <w:t>’</w:t>
      </w:r>
      <w:r w:rsidR="00AB4884">
        <w:rPr>
          <w:color w:val="000000"/>
          <w:sz w:val="28"/>
          <w:szCs w:val="28"/>
        </w:rPr>
        <w:t>я, культури, молоді та спорту Білківської сільської ради забезпечити проведення державної реєстрації права постійного користування земельною ділянкою</w:t>
      </w:r>
      <w:r w:rsidR="00545485">
        <w:rPr>
          <w:sz w:val="28"/>
          <w:szCs w:val="28"/>
        </w:rPr>
        <w:t>.</w:t>
      </w:r>
    </w:p>
    <w:p w:rsidR="00AE72BF" w:rsidRDefault="00AB4884" w:rsidP="00AB4884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>
        <w:rPr>
          <w:sz w:val="28"/>
          <w:szCs w:val="28"/>
        </w:rPr>
        <w:t>.</w:t>
      </w:r>
    </w:p>
    <w:p w:rsidR="00404F89" w:rsidRPr="00AB4884" w:rsidRDefault="00A2640A" w:rsidP="00AB4884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AB4884">
        <w:rPr>
          <w:b/>
          <w:sz w:val="28"/>
          <w:szCs w:val="28"/>
        </w:rPr>
        <w:t>Василь ЗЕЙКАН</w:t>
      </w:r>
    </w:p>
    <w:sectPr w:rsidR="00404F89" w:rsidRPr="00AB4884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F5" w:rsidRDefault="00263FF5">
      <w:r>
        <w:separator/>
      </w:r>
    </w:p>
  </w:endnote>
  <w:endnote w:type="continuationSeparator" w:id="1">
    <w:p w:rsidR="00263FF5" w:rsidRDefault="0026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F5" w:rsidRDefault="00263FF5">
      <w:r>
        <w:separator/>
      </w:r>
    </w:p>
  </w:footnote>
  <w:footnote w:type="continuationSeparator" w:id="1">
    <w:p w:rsidR="00263FF5" w:rsidRDefault="00263F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1F3D"/>
    <w:rsid w:val="0000567E"/>
    <w:rsid w:val="00005C2F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761AE"/>
    <w:rsid w:val="00080B55"/>
    <w:rsid w:val="00084070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11B0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2980"/>
    <w:rsid w:val="001F6D52"/>
    <w:rsid w:val="00204D68"/>
    <w:rsid w:val="00205C44"/>
    <w:rsid w:val="00205C92"/>
    <w:rsid w:val="00206603"/>
    <w:rsid w:val="0020697C"/>
    <w:rsid w:val="002077C8"/>
    <w:rsid w:val="00215A46"/>
    <w:rsid w:val="00221099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3FF5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0461"/>
    <w:rsid w:val="003D4F2B"/>
    <w:rsid w:val="003E0984"/>
    <w:rsid w:val="003E12CD"/>
    <w:rsid w:val="003F2BD0"/>
    <w:rsid w:val="003F306E"/>
    <w:rsid w:val="003F7811"/>
    <w:rsid w:val="0040156B"/>
    <w:rsid w:val="00404B96"/>
    <w:rsid w:val="00404F89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4A10"/>
    <w:rsid w:val="00475605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2EDF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209C"/>
    <w:rsid w:val="0052146E"/>
    <w:rsid w:val="0053083D"/>
    <w:rsid w:val="005327F8"/>
    <w:rsid w:val="00534C51"/>
    <w:rsid w:val="005433DB"/>
    <w:rsid w:val="0054415A"/>
    <w:rsid w:val="00545485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1556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9CD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10950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4743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999"/>
    <w:rsid w:val="007B106E"/>
    <w:rsid w:val="007B3D44"/>
    <w:rsid w:val="007C2136"/>
    <w:rsid w:val="007C27D2"/>
    <w:rsid w:val="007C2B47"/>
    <w:rsid w:val="007C2B9D"/>
    <w:rsid w:val="007C32FB"/>
    <w:rsid w:val="007C3F63"/>
    <w:rsid w:val="007C686B"/>
    <w:rsid w:val="007D765A"/>
    <w:rsid w:val="007E022A"/>
    <w:rsid w:val="007E0D96"/>
    <w:rsid w:val="007F6E4F"/>
    <w:rsid w:val="007F7BCF"/>
    <w:rsid w:val="00800784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1DD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C5F98"/>
    <w:rsid w:val="008E1AC1"/>
    <w:rsid w:val="008E1C60"/>
    <w:rsid w:val="008E2BD2"/>
    <w:rsid w:val="008E3523"/>
    <w:rsid w:val="008E430A"/>
    <w:rsid w:val="008E640B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34CDE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3893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1A1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1270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358D"/>
    <w:rsid w:val="00AB41BF"/>
    <w:rsid w:val="00AB4884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3113"/>
    <w:rsid w:val="00AF523A"/>
    <w:rsid w:val="00B02FC6"/>
    <w:rsid w:val="00B04AA4"/>
    <w:rsid w:val="00B050D9"/>
    <w:rsid w:val="00B1774E"/>
    <w:rsid w:val="00B17B26"/>
    <w:rsid w:val="00B17FA2"/>
    <w:rsid w:val="00B22B1F"/>
    <w:rsid w:val="00B32D1A"/>
    <w:rsid w:val="00B32D3A"/>
    <w:rsid w:val="00B4243F"/>
    <w:rsid w:val="00B42604"/>
    <w:rsid w:val="00B44FDD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33B06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97B3E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05AD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6F70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24C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6F2C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099B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111F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5E7F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3663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391E-9C61-4CD1-96D4-BCD5D200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5</cp:revision>
  <cp:lastPrinted>2025-11-10T12:20:00Z</cp:lastPrinted>
  <dcterms:created xsi:type="dcterms:W3CDTF">2025-10-10T10:03:00Z</dcterms:created>
  <dcterms:modified xsi:type="dcterms:W3CDTF">2025-11-10T12:20:00Z</dcterms:modified>
</cp:coreProperties>
</file>