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428901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184E0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>
        <w:rPr>
          <w:b/>
          <w:sz w:val="28"/>
          <w:szCs w:val="28"/>
          <w:lang w:val="en-US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184E06" w:rsidRPr="00E94A0B" w:rsidRDefault="00184E0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84E0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№2942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184E06">
        <w:rPr>
          <w:b/>
          <w:sz w:val="28"/>
          <w:szCs w:val="28"/>
        </w:rPr>
        <w:t>ПрАТ "Закарпаттяоблеенерго"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 w:rsidR="00184E06">
        <w:rPr>
          <w:sz w:val="28"/>
          <w:szCs w:val="28"/>
        </w:rPr>
        <w:t>Закону України "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="00184E06">
        <w:rPr>
          <w:sz w:val="28"/>
          <w:szCs w:val="28"/>
        </w:rPr>
        <w:t>"</w:t>
      </w:r>
      <w:r w:rsidR="00AC7CD2">
        <w:rPr>
          <w:sz w:val="28"/>
          <w:szCs w:val="28"/>
        </w:rPr>
        <w:t xml:space="preserve">, статей 12, </w:t>
      </w:r>
      <w:r w:rsidR="000463DC">
        <w:rPr>
          <w:sz w:val="28"/>
          <w:szCs w:val="28"/>
        </w:rPr>
        <w:t>93, 122, 123</w:t>
      </w:r>
      <w:r w:rsidR="00AC7CD2">
        <w:rPr>
          <w:sz w:val="28"/>
          <w:szCs w:val="28"/>
        </w:rPr>
        <w:t>, 124, 134</w:t>
      </w:r>
      <w:r w:rsidRPr="00565EB8">
        <w:rPr>
          <w:sz w:val="28"/>
          <w:szCs w:val="28"/>
        </w:rPr>
        <w:t xml:space="preserve"> Земельного кодексу України, розглянувши заяву </w:t>
      </w:r>
      <w:r w:rsidR="00184E06">
        <w:rPr>
          <w:sz w:val="28"/>
          <w:szCs w:val="28"/>
        </w:rPr>
        <w:t>ПрАТ "</w:t>
      </w:r>
      <w:r w:rsidR="00F01777">
        <w:rPr>
          <w:sz w:val="28"/>
          <w:szCs w:val="28"/>
        </w:rPr>
        <w:t>Закарпаттяоблеенерго</w:t>
      </w:r>
      <w:r w:rsidR="00184E06">
        <w:rPr>
          <w:sz w:val="28"/>
          <w:szCs w:val="28"/>
        </w:rPr>
        <w:t>"</w:t>
      </w:r>
      <w:r w:rsidRPr="00565EB8">
        <w:rPr>
          <w:sz w:val="28"/>
          <w:szCs w:val="28"/>
        </w:rPr>
        <w:t>,</w:t>
      </w:r>
      <w:r w:rsidR="00184E06">
        <w:rPr>
          <w:sz w:val="28"/>
          <w:szCs w:val="28"/>
        </w:rPr>
        <w:t xml:space="preserve"> проє</w:t>
      </w:r>
      <w:r w:rsidR="00F01777">
        <w:rPr>
          <w:sz w:val="28"/>
          <w:szCs w:val="28"/>
        </w:rPr>
        <w:t>кт землеустрою щодо відведення земельної ділянки в оренду,</w:t>
      </w:r>
      <w:r w:rsidRPr="00565EB8">
        <w:rPr>
          <w:sz w:val="28"/>
          <w:szCs w:val="28"/>
        </w:rPr>
        <w:t xml:space="preserve">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184E06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, від </w:t>
      </w:r>
      <w:r w:rsidR="00184E06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184E0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136F92">
        <w:rPr>
          <w:sz w:val="28"/>
          <w:szCs w:val="28"/>
        </w:rPr>
        <w:t xml:space="preserve">Затвердити проект землеустрою щодо відведення земельної ділянки в оренду для </w:t>
      </w:r>
      <w:r w:rsidR="00F01777">
        <w:rPr>
          <w:sz w:val="28"/>
          <w:szCs w:val="28"/>
        </w:rPr>
        <w:t>розміщення, будівництва, експлуатації та обслуговування будівель і споруд об</w:t>
      </w:r>
      <w:r w:rsidR="00F01777" w:rsidRPr="00F01777">
        <w:rPr>
          <w:sz w:val="28"/>
          <w:szCs w:val="28"/>
        </w:rPr>
        <w:t>’</w:t>
      </w:r>
      <w:r w:rsidR="00F01777">
        <w:rPr>
          <w:sz w:val="28"/>
          <w:szCs w:val="28"/>
        </w:rPr>
        <w:t>єктів передачі електричної енергії (код зг</w:t>
      </w:r>
      <w:r w:rsidR="00763257">
        <w:rPr>
          <w:sz w:val="28"/>
          <w:szCs w:val="28"/>
        </w:rPr>
        <w:t>ідно КВЦПЗ – 14.02) площею 0,0026</w:t>
      </w:r>
      <w:r w:rsidR="00136F92">
        <w:rPr>
          <w:sz w:val="28"/>
          <w:szCs w:val="28"/>
        </w:rPr>
        <w:t xml:space="preserve"> га., кадастровий</w:t>
      </w:r>
      <w:r w:rsidR="00F01777">
        <w:rPr>
          <w:sz w:val="28"/>
          <w:szCs w:val="28"/>
        </w:rPr>
        <w:t xml:space="preserve"> номер зем</w:t>
      </w:r>
      <w:r w:rsidR="00763257">
        <w:rPr>
          <w:sz w:val="28"/>
          <w:szCs w:val="28"/>
        </w:rPr>
        <w:t>ельної ділянки 2121982000:07:001:0232</w:t>
      </w:r>
      <w:r w:rsidR="00136F92">
        <w:rPr>
          <w:sz w:val="28"/>
          <w:szCs w:val="28"/>
        </w:rPr>
        <w:t xml:space="preserve">, місце розташування -  с. </w:t>
      </w:r>
      <w:r w:rsidR="00763257">
        <w:rPr>
          <w:sz w:val="28"/>
          <w:szCs w:val="28"/>
        </w:rPr>
        <w:t>Великий Раковець, КТП-336</w:t>
      </w:r>
      <w:r>
        <w:rPr>
          <w:sz w:val="28"/>
          <w:szCs w:val="28"/>
        </w:rPr>
        <w:t>.</w:t>
      </w:r>
    </w:p>
    <w:p w:rsidR="00084070" w:rsidRDefault="00A2640A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6F92">
        <w:rPr>
          <w:sz w:val="28"/>
          <w:szCs w:val="28"/>
        </w:rPr>
        <w:t xml:space="preserve">Передати </w:t>
      </w:r>
      <w:r w:rsidR="00184E06">
        <w:rPr>
          <w:sz w:val="28"/>
          <w:szCs w:val="28"/>
        </w:rPr>
        <w:t>ПрАТ "</w:t>
      </w:r>
      <w:r w:rsidR="00F01777">
        <w:rPr>
          <w:sz w:val="28"/>
          <w:szCs w:val="28"/>
        </w:rPr>
        <w:t>Закарпаттяоблеенерго</w:t>
      </w:r>
      <w:r w:rsidR="00184E06">
        <w:rPr>
          <w:sz w:val="28"/>
          <w:szCs w:val="28"/>
        </w:rPr>
        <w:t>"</w:t>
      </w:r>
      <w:r w:rsidR="00136F92">
        <w:rPr>
          <w:sz w:val="28"/>
          <w:szCs w:val="28"/>
        </w:rPr>
        <w:t xml:space="preserve"> в оренду земельну ділянку </w:t>
      </w:r>
      <w:r w:rsidR="00F01777">
        <w:rPr>
          <w:sz w:val="28"/>
          <w:szCs w:val="28"/>
        </w:rPr>
        <w:t>для розміщення, будівництва, експлуатації та обслуговування будівель і споруд об</w:t>
      </w:r>
      <w:r w:rsidR="00F01777" w:rsidRPr="00F01777">
        <w:rPr>
          <w:sz w:val="28"/>
          <w:szCs w:val="28"/>
        </w:rPr>
        <w:t>’</w:t>
      </w:r>
      <w:r w:rsidR="00F01777">
        <w:rPr>
          <w:sz w:val="28"/>
          <w:szCs w:val="28"/>
        </w:rPr>
        <w:t>єктів передачі електричної енергії</w:t>
      </w:r>
      <w:r w:rsidR="00136F92">
        <w:rPr>
          <w:sz w:val="28"/>
          <w:szCs w:val="28"/>
        </w:rPr>
        <w:t xml:space="preserve"> (кадастровий </w:t>
      </w:r>
      <w:r w:rsidR="00763257">
        <w:rPr>
          <w:sz w:val="28"/>
          <w:szCs w:val="28"/>
        </w:rPr>
        <w:t>номер земельної ділянки 2121982000:07:001:0232), площею 0,0026</w:t>
      </w:r>
      <w:r w:rsidR="00184E06">
        <w:rPr>
          <w:sz w:val="28"/>
          <w:szCs w:val="28"/>
        </w:rPr>
        <w:t xml:space="preserve"> га терміном на 10 років</w:t>
      </w:r>
      <w:r w:rsidR="00AC7CD2">
        <w:rPr>
          <w:sz w:val="28"/>
          <w:szCs w:val="28"/>
        </w:rPr>
        <w:t>.</w:t>
      </w:r>
    </w:p>
    <w:p w:rsidR="00136F92" w:rsidRDefault="00136F92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Встановити роз</w:t>
      </w:r>
      <w:r w:rsidR="00184E06">
        <w:rPr>
          <w:color w:val="000000"/>
          <w:sz w:val="28"/>
          <w:szCs w:val="28"/>
        </w:rPr>
        <w:t>мір орендної плати на рівні 12</w:t>
      </w:r>
      <w:r>
        <w:rPr>
          <w:color w:val="000000"/>
          <w:sz w:val="28"/>
          <w:szCs w:val="28"/>
        </w:rPr>
        <w:t>% від нормативної грошової оцінки земельної ділянки</w:t>
      </w:r>
    </w:p>
    <w:p w:rsidR="00A2640A" w:rsidRDefault="00A2640A" w:rsidP="00184E06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084070" w:rsidRDefault="0008407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Default="00AC7CD2" w:rsidP="00184E06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AC7CD2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Pr="00B2430F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084070" w:rsidRDefault="00084070" w:rsidP="008F358B">
      <w:pPr>
        <w:jc w:val="center"/>
        <w:rPr>
          <w:b/>
          <w:lang w:eastAsia="ru-RU"/>
        </w:rPr>
      </w:pPr>
    </w:p>
    <w:sectPr w:rsidR="00084070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152" w:rsidRDefault="005C3152">
      <w:r>
        <w:separator/>
      </w:r>
    </w:p>
  </w:endnote>
  <w:endnote w:type="continuationSeparator" w:id="1">
    <w:p w:rsidR="005C3152" w:rsidRDefault="005C3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152" w:rsidRDefault="005C3152">
      <w:r>
        <w:separator/>
      </w:r>
    </w:p>
  </w:footnote>
  <w:footnote w:type="continuationSeparator" w:id="1">
    <w:p w:rsidR="005C3152" w:rsidRDefault="005C31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5BC2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5B8E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6F92"/>
    <w:rsid w:val="00137D7D"/>
    <w:rsid w:val="00143B43"/>
    <w:rsid w:val="001450C7"/>
    <w:rsid w:val="00146D35"/>
    <w:rsid w:val="001473DF"/>
    <w:rsid w:val="0015034C"/>
    <w:rsid w:val="00150749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84E0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3BD9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5FF0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1ACD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5F3B"/>
    <w:rsid w:val="00507AFB"/>
    <w:rsid w:val="00507FCD"/>
    <w:rsid w:val="0051209C"/>
    <w:rsid w:val="00520B3A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52"/>
    <w:rsid w:val="005C31E9"/>
    <w:rsid w:val="005C45F6"/>
    <w:rsid w:val="005C6A2B"/>
    <w:rsid w:val="005C7838"/>
    <w:rsid w:val="005D1492"/>
    <w:rsid w:val="005D659C"/>
    <w:rsid w:val="005E1E31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91F66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482"/>
    <w:rsid w:val="00735092"/>
    <w:rsid w:val="007425BD"/>
    <w:rsid w:val="00751D2A"/>
    <w:rsid w:val="0075282B"/>
    <w:rsid w:val="00752E9D"/>
    <w:rsid w:val="00753794"/>
    <w:rsid w:val="0075686F"/>
    <w:rsid w:val="00760B4F"/>
    <w:rsid w:val="00760F61"/>
    <w:rsid w:val="00761CD0"/>
    <w:rsid w:val="00762A76"/>
    <w:rsid w:val="00763257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7E3"/>
    <w:rsid w:val="00842B7A"/>
    <w:rsid w:val="00844494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1215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3E15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6DC2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C7CD2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1CE5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980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08E6"/>
    <w:rsid w:val="00CA2335"/>
    <w:rsid w:val="00CA6D98"/>
    <w:rsid w:val="00CA6FCD"/>
    <w:rsid w:val="00CB2DAE"/>
    <w:rsid w:val="00CB48EC"/>
    <w:rsid w:val="00CC318B"/>
    <w:rsid w:val="00CC5EDA"/>
    <w:rsid w:val="00CC61B0"/>
    <w:rsid w:val="00CD0941"/>
    <w:rsid w:val="00CD1A8A"/>
    <w:rsid w:val="00CD6151"/>
    <w:rsid w:val="00CE10B2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3CB2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43F"/>
    <w:rsid w:val="00DD41B2"/>
    <w:rsid w:val="00DD6A2D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1777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5</cp:revision>
  <cp:lastPrinted>2025-11-10T12:10:00Z</cp:lastPrinted>
  <dcterms:created xsi:type="dcterms:W3CDTF">2025-11-10T12:02:00Z</dcterms:created>
  <dcterms:modified xsi:type="dcterms:W3CDTF">2025-11-10T12:10:00Z</dcterms:modified>
</cp:coreProperties>
</file>