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95pt;height:47.2pt" o:ole="" fillcolor="window">
            <v:imagedata r:id="rId8" o:title=""/>
          </v:shape>
          <o:OLEObject Type="Embed" ProgID="Word.Picture.8" ShapeID="_x0000_i1025" DrawAspect="Content" ObjectID="_1825489305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4B73AA" w:rsidRDefault="004B73AA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4B73AA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 xml:space="preserve">ята </w:t>
      </w:r>
      <w:r w:rsidR="00A2640A" w:rsidRPr="00E94A0B">
        <w:rPr>
          <w:b/>
          <w:sz w:val="28"/>
          <w:szCs w:val="28"/>
          <w:lang w:val="ru-RU" w:eastAsia="ru-RU"/>
        </w:rPr>
        <w:t>сесія восьмого скликання</w:t>
      </w:r>
    </w:p>
    <w:p w:rsidR="00A2640A" w:rsidRPr="00E94A0B" w:rsidRDefault="004B73AA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  <w:r w:rsidR="00A2640A" w:rsidRPr="00E94A0B">
        <w:rPr>
          <w:b/>
          <w:sz w:val="28"/>
          <w:szCs w:val="28"/>
          <w:lang w:val="ru-RU" w:eastAsia="ru-RU"/>
        </w:rPr>
        <w:t xml:space="preserve"> 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4B73AA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2939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0A4B44">
        <w:rPr>
          <w:b/>
          <w:sz w:val="28"/>
          <w:szCs w:val="28"/>
        </w:rPr>
        <w:t>Яцканич Ярослави Іванівни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6C20B4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жительки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0463DC">
        <w:rPr>
          <w:sz w:val="28"/>
          <w:szCs w:val="28"/>
        </w:rPr>
        <w:t>”</w:t>
      </w:r>
      <w:r w:rsidR="00524A57">
        <w:rPr>
          <w:sz w:val="28"/>
          <w:szCs w:val="28"/>
        </w:rPr>
        <w:t>, статей 12</w:t>
      </w:r>
      <w:r w:rsidR="00CF78AB">
        <w:rPr>
          <w:sz w:val="28"/>
          <w:szCs w:val="28"/>
        </w:rPr>
        <w:t xml:space="preserve">, 20, </w:t>
      </w:r>
      <w:r w:rsidR="00524A57">
        <w:rPr>
          <w:sz w:val="28"/>
          <w:szCs w:val="28"/>
        </w:rPr>
        <w:t xml:space="preserve">34, </w:t>
      </w:r>
      <w:r w:rsidR="004E2EDF">
        <w:rPr>
          <w:sz w:val="28"/>
          <w:szCs w:val="28"/>
        </w:rPr>
        <w:t>12</w:t>
      </w:r>
      <w:r w:rsidR="00524A57">
        <w:rPr>
          <w:sz w:val="28"/>
          <w:szCs w:val="28"/>
        </w:rPr>
        <w:t>3</w:t>
      </w:r>
      <w:r w:rsidRPr="00565EB8">
        <w:rPr>
          <w:sz w:val="28"/>
          <w:szCs w:val="28"/>
        </w:rPr>
        <w:t xml:space="preserve"> Земельного кодексу України, розглянувши заяву </w:t>
      </w:r>
      <w:r w:rsidR="000A4B44">
        <w:rPr>
          <w:sz w:val="28"/>
          <w:szCs w:val="28"/>
        </w:rPr>
        <w:t>Яцканич Ярослави Іванівни</w:t>
      </w:r>
      <w:r w:rsidRPr="00565EB8">
        <w:rPr>
          <w:sz w:val="28"/>
          <w:szCs w:val="28"/>
        </w:rPr>
        <w:t xml:space="preserve">, </w:t>
      </w:r>
      <w:r w:rsidR="006C20B4">
        <w:rPr>
          <w:sz w:val="28"/>
          <w:szCs w:val="28"/>
        </w:rPr>
        <w:t>жительки</w:t>
      </w:r>
      <w:r w:rsidR="001D6A3B">
        <w:rPr>
          <w:sz w:val="28"/>
          <w:szCs w:val="28"/>
        </w:rPr>
        <w:t>,</w:t>
      </w:r>
      <w:r w:rsidR="00CF78AB"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4B73AA">
        <w:rPr>
          <w:kern w:val="2"/>
          <w:sz w:val="28"/>
          <w:szCs w:val="28"/>
        </w:rPr>
        <w:t xml:space="preserve"> 3</w:t>
      </w:r>
      <w:r>
        <w:rPr>
          <w:kern w:val="2"/>
          <w:sz w:val="28"/>
          <w:szCs w:val="28"/>
        </w:rPr>
        <w:t xml:space="preserve">, від </w:t>
      </w:r>
      <w:r w:rsidR="004B73AA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61327A" w:rsidRDefault="00A2640A" w:rsidP="0061327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C97EDA">
        <w:rPr>
          <w:sz w:val="28"/>
          <w:szCs w:val="28"/>
        </w:rPr>
        <w:t xml:space="preserve">Затвердити </w:t>
      </w:r>
      <w:r w:rsidR="004B73AA">
        <w:rPr>
          <w:sz w:val="28"/>
          <w:szCs w:val="28"/>
        </w:rPr>
        <w:t>проє</w:t>
      </w:r>
      <w:r w:rsidR="00CF78AB">
        <w:rPr>
          <w:sz w:val="28"/>
          <w:szCs w:val="28"/>
        </w:rPr>
        <w:t>кт</w:t>
      </w:r>
      <w:r w:rsidR="004B73AA">
        <w:rPr>
          <w:sz w:val="28"/>
          <w:szCs w:val="28"/>
        </w:rPr>
        <w:t xml:space="preserve"> землеустрою</w:t>
      </w:r>
      <w:r w:rsidR="00CF78AB">
        <w:rPr>
          <w:sz w:val="28"/>
          <w:szCs w:val="28"/>
        </w:rPr>
        <w:t xml:space="preserve"> щодо </w:t>
      </w:r>
      <w:r w:rsidR="001B4D8C">
        <w:rPr>
          <w:sz w:val="28"/>
          <w:szCs w:val="28"/>
        </w:rPr>
        <w:t>відведення земельних ділянок у користування на умовах оренди</w:t>
      </w:r>
      <w:r w:rsidR="004B73AA">
        <w:rPr>
          <w:sz w:val="28"/>
          <w:szCs w:val="28"/>
        </w:rPr>
        <w:t>,</w:t>
      </w:r>
      <w:r w:rsidR="0061327A">
        <w:rPr>
          <w:sz w:val="28"/>
          <w:szCs w:val="28"/>
        </w:rPr>
        <w:t xml:space="preserve"> цільове призначення яких змінюється із земель для ведення особистого селянського господарства у землі для сінокосіння та випасання худоби</w:t>
      </w:r>
      <w:r w:rsidR="0061327A" w:rsidRPr="0061327A">
        <w:rPr>
          <w:sz w:val="28"/>
          <w:szCs w:val="28"/>
        </w:rPr>
        <w:t xml:space="preserve"> </w:t>
      </w:r>
      <w:r w:rsidR="0061327A">
        <w:rPr>
          <w:sz w:val="28"/>
          <w:szCs w:val="28"/>
        </w:rPr>
        <w:t>площею 0,7837 га</w:t>
      </w:r>
      <w:r w:rsidR="00C97EDA">
        <w:rPr>
          <w:sz w:val="28"/>
          <w:szCs w:val="28"/>
        </w:rPr>
        <w:t xml:space="preserve"> </w:t>
      </w:r>
      <w:r w:rsidR="00CF78AB">
        <w:rPr>
          <w:sz w:val="28"/>
          <w:szCs w:val="28"/>
        </w:rPr>
        <w:t>кадастро</w:t>
      </w:r>
      <w:r w:rsidR="000A4B44">
        <w:rPr>
          <w:sz w:val="28"/>
          <w:szCs w:val="28"/>
        </w:rPr>
        <w:t>вий номер 2121982000:06:001:0408</w:t>
      </w:r>
      <w:r w:rsidR="00CF78AB">
        <w:rPr>
          <w:sz w:val="28"/>
          <w:szCs w:val="28"/>
        </w:rPr>
        <w:t xml:space="preserve">, </w:t>
      </w:r>
      <w:r w:rsidR="0061327A">
        <w:rPr>
          <w:sz w:val="28"/>
          <w:szCs w:val="28"/>
        </w:rPr>
        <w:t xml:space="preserve">площею 2,0000 га </w:t>
      </w:r>
      <w:r w:rsidR="00CF78AB">
        <w:rPr>
          <w:sz w:val="28"/>
          <w:szCs w:val="28"/>
        </w:rPr>
        <w:t>кадастро</w:t>
      </w:r>
      <w:r w:rsidR="000A4B44">
        <w:rPr>
          <w:sz w:val="28"/>
          <w:szCs w:val="28"/>
        </w:rPr>
        <w:t>вий номер 2121982000:06:001:0409</w:t>
      </w:r>
      <w:r w:rsidR="00CF78AB">
        <w:rPr>
          <w:sz w:val="28"/>
          <w:szCs w:val="28"/>
        </w:rPr>
        <w:t xml:space="preserve">, </w:t>
      </w:r>
      <w:r w:rsidR="0061327A">
        <w:rPr>
          <w:sz w:val="28"/>
          <w:szCs w:val="28"/>
        </w:rPr>
        <w:t xml:space="preserve">площею 2,0000 га </w:t>
      </w:r>
      <w:r w:rsidR="00CF78AB">
        <w:rPr>
          <w:sz w:val="28"/>
          <w:szCs w:val="28"/>
        </w:rPr>
        <w:t>кадастро</w:t>
      </w:r>
      <w:r w:rsidR="000A4B44">
        <w:rPr>
          <w:sz w:val="28"/>
          <w:szCs w:val="28"/>
        </w:rPr>
        <w:t>в</w:t>
      </w:r>
      <w:r w:rsidR="0061327A">
        <w:rPr>
          <w:sz w:val="28"/>
          <w:szCs w:val="28"/>
        </w:rPr>
        <w:t>ий номер 2121982000:06:001:0410, місце розташування - на території Білківської (Великораковецької) сільської ради.</w:t>
      </w:r>
    </w:p>
    <w:p w:rsidR="0061327A" w:rsidRDefault="00A2640A" w:rsidP="0061327A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327A">
        <w:rPr>
          <w:color w:val="000000"/>
          <w:sz w:val="28"/>
          <w:szCs w:val="28"/>
          <w:shd w:val="clear" w:color="auto" w:fill="FFFFFF"/>
        </w:rPr>
        <w:t xml:space="preserve">Змінити цільове призначення земельних ділянок загальною </w:t>
      </w:r>
      <w:r w:rsidR="0061327A">
        <w:rPr>
          <w:sz w:val="28"/>
          <w:szCs w:val="28"/>
        </w:rPr>
        <w:t>площею 4,7837 га місце розташування - на території Білківської (Великораковецької) сільської ради (кадастровий номер 2121982000:06:001:0408, кадастровий номер 2121982000:06:001:0409, кадастровий номер 2121982000:06:001:0410) із земель для ведення особистого селянського господарства у землі для сінокосіння та випасання худоби.</w:t>
      </w:r>
    </w:p>
    <w:p w:rsidR="0061327A" w:rsidRDefault="0061327A" w:rsidP="0061327A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B73AA">
        <w:rPr>
          <w:sz w:val="28"/>
          <w:szCs w:val="28"/>
        </w:rPr>
        <w:t xml:space="preserve"> Громадянці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Яцканич Я.І.</w:t>
      </w:r>
      <w:r w:rsidRPr="0061327A">
        <w:rPr>
          <w:color w:val="000000"/>
          <w:sz w:val="28"/>
          <w:szCs w:val="28"/>
        </w:rPr>
        <w:t xml:space="preserve"> зареєструвати змін</w:t>
      </w:r>
      <w:r w:rsidR="004B73AA">
        <w:rPr>
          <w:color w:val="000000"/>
          <w:sz w:val="28"/>
          <w:szCs w:val="28"/>
        </w:rPr>
        <w:t>у цільового призначення земельних ділянок</w:t>
      </w:r>
      <w:r w:rsidRPr="0061327A">
        <w:rPr>
          <w:color w:val="000000"/>
          <w:sz w:val="28"/>
          <w:szCs w:val="28"/>
        </w:rPr>
        <w:t xml:space="preserve"> згідно </w:t>
      </w:r>
      <w:r w:rsidR="004B73AA">
        <w:rPr>
          <w:color w:val="000000"/>
          <w:sz w:val="28"/>
          <w:szCs w:val="28"/>
        </w:rPr>
        <w:t xml:space="preserve">з </w:t>
      </w:r>
      <w:r w:rsidRPr="0061327A">
        <w:rPr>
          <w:color w:val="000000"/>
          <w:sz w:val="28"/>
          <w:szCs w:val="28"/>
        </w:rPr>
        <w:t>чинн</w:t>
      </w:r>
      <w:r w:rsidR="004B73AA">
        <w:rPr>
          <w:color w:val="000000"/>
          <w:sz w:val="28"/>
          <w:szCs w:val="28"/>
        </w:rPr>
        <w:t>им</w:t>
      </w:r>
      <w:r w:rsidRPr="0061327A">
        <w:rPr>
          <w:color w:val="000000"/>
          <w:sz w:val="28"/>
          <w:szCs w:val="28"/>
        </w:rPr>
        <w:t xml:space="preserve"> законодавств</w:t>
      </w:r>
      <w:r w:rsidR="004B73AA">
        <w:rPr>
          <w:color w:val="000000"/>
          <w:sz w:val="28"/>
          <w:szCs w:val="28"/>
        </w:rPr>
        <w:t>ом</w:t>
      </w:r>
      <w:r w:rsidRPr="0061327A">
        <w:rPr>
          <w:color w:val="000000"/>
          <w:sz w:val="28"/>
          <w:szCs w:val="28"/>
        </w:rPr>
        <w:t>.</w:t>
      </w:r>
    </w:p>
    <w:p w:rsidR="0061327A" w:rsidRDefault="0061327A" w:rsidP="0061327A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1327A">
        <w:rPr>
          <w:color w:val="000000"/>
          <w:sz w:val="28"/>
          <w:szCs w:val="28"/>
        </w:rPr>
        <w:t xml:space="preserve">Передати в </w:t>
      </w:r>
      <w:r>
        <w:rPr>
          <w:color w:val="000000"/>
          <w:sz w:val="28"/>
          <w:szCs w:val="28"/>
        </w:rPr>
        <w:t>оренду земельні ділянки</w:t>
      </w:r>
      <w:r w:rsidRPr="00613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Яцканич Ярославі Іванівні, жительці</w:t>
      </w:r>
      <w:r w:rsidRPr="006132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загальною площею 4,7837</w:t>
      </w:r>
      <w:r w:rsidRPr="0061327A">
        <w:rPr>
          <w:color w:val="000000"/>
          <w:sz w:val="28"/>
          <w:szCs w:val="28"/>
        </w:rPr>
        <w:t xml:space="preserve"> га для </w:t>
      </w:r>
      <w:r>
        <w:rPr>
          <w:color w:val="000000"/>
          <w:sz w:val="28"/>
          <w:szCs w:val="28"/>
        </w:rPr>
        <w:t>сінокосіння та випасання худоби</w:t>
      </w:r>
      <w:r w:rsidRPr="0061327A">
        <w:rPr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>кадастровий номер 2121982000:06:001:0408, кадастровий номер 2121982000:06:001:0409, кадастровий номер 2121982000:06:001:0410</w:t>
      </w:r>
      <w:r w:rsidR="004B73AA">
        <w:rPr>
          <w:color w:val="000000"/>
          <w:sz w:val="28"/>
          <w:szCs w:val="28"/>
        </w:rPr>
        <w:t>) терміном на 10</w:t>
      </w:r>
      <w:r w:rsidRPr="0061327A">
        <w:rPr>
          <w:color w:val="000000"/>
          <w:sz w:val="28"/>
          <w:szCs w:val="28"/>
        </w:rPr>
        <w:t xml:space="preserve"> років.</w:t>
      </w:r>
    </w:p>
    <w:p w:rsidR="0061327A" w:rsidRDefault="0061327A" w:rsidP="0061327A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61327A">
        <w:rPr>
          <w:color w:val="000000"/>
          <w:sz w:val="28"/>
          <w:szCs w:val="28"/>
        </w:rPr>
        <w:t xml:space="preserve">Встановити розмір орендної плати на рівні </w:t>
      </w:r>
      <w:r w:rsidR="004B73AA">
        <w:rPr>
          <w:color w:val="000000"/>
          <w:sz w:val="28"/>
          <w:szCs w:val="28"/>
        </w:rPr>
        <w:t xml:space="preserve"> 12</w:t>
      </w:r>
      <w:r w:rsidRPr="0061327A">
        <w:rPr>
          <w:color w:val="000000"/>
          <w:sz w:val="28"/>
          <w:szCs w:val="28"/>
        </w:rPr>
        <w:t>% від нормативної грошової оцінки.</w:t>
      </w:r>
    </w:p>
    <w:p w:rsidR="0061327A" w:rsidRDefault="0061327A" w:rsidP="0061327A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1327A">
        <w:rPr>
          <w:color w:val="000000"/>
          <w:sz w:val="28"/>
          <w:szCs w:val="28"/>
        </w:rPr>
        <w:t xml:space="preserve">Виготовити та зареєструвати </w:t>
      </w:r>
      <w:r>
        <w:rPr>
          <w:color w:val="000000"/>
          <w:sz w:val="28"/>
          <w:szCs w:val="28"/>
        </w:rPr>
        <w:t>Яцканич Я.І</w:t>
      </w:r>
      <w:r w:rsidRPr="0061327A">
        <w:rPr>
          <w:color w:val="000000"/>
          <w:sz w:val="28"/>
          <w:szCs w:val="28"/>
        </w:rPr>
        <w:t>. договір оренди земельної ділянки згідно</w:t>
      </w:r>
      <w:r w:rsidR="004B73AA">
        <w:rPr>
          <w:color w:val="000000"/>
          <w:sz w:val="28"/>
          <w:szCs w:val="28"/>
        </w:rPr>
        <w:t xml:space="preserve"> з чинним</w:t>
      </w:r>
      <w:r w:rsidRPr="0061327A">
        <w:rPr>
          <w:color w:val="000000"/>
          <w:sz w:val="28"/>
          <w:szCs w:val="28"/>
        </w:rPr>
        <w:t xml:space="preserve"> законодавст</w:t>
      </w:r>
      <w:r w:rsidR="004B73AA">
        <w:rPr>
          <w:color w:val="000000"/>
          <w:sz w:val="28"/>
          <w:szCs w:val="28"/>
        </w:rPr>
        <w:t>вом</w:t>
      </w:r>
      <w:r w:rsidRPr="0061327A">
        <w:rPr>
          <w:color w:val="000000"/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2640A" w:rsidRDefault="00A2640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084070" w:rsidRDefault="00084070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E72BF" w:rsidRDefault="00AE72BF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CF78AB" w:rsidRDefault="00CF78AB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61327A" w:rsidRDefault="0061327A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CF78AB" w:rsidRPr="00B2430F" w:rsidRDefault="00CF78AB" w:rsidP="00A2640A">
      <w:pPr>
        <w:tabs>
          <w:tab w:val="left" w:pos="9638"/>
        </w:tabs>
        <w:ind w:right="-1" w:firstLine="85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p w:rsidR="00084070" w:rsidRDefault="00084070" w:rsidP="008F358B">
      <w:pPr>
        <w:jc w:val="center"/>
        <w:rPr>
          <w:b/>
          <w:lang w:eastAsia="ru-RU"/>
        </w:rPr>
      </w:pPr>
    </w:p>
    <w:p w:rsidR="00084070" w:rsidRDefault="00084070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p w:rsidR="0061327A" w:rsidRDefault="0061327A" w:rsidP="008F358B">
      <w:pPr>
        <w:jc w:val="center"/>
        <w:rPr>
          <w:b/>
          <w:lang w:eastAsia="ru-RU"/>
        </w:rPr>
      </w:pPr>
    </w:p>
    <w:sectPr w:rsidR="0061327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286" w:rsidRDefault="00B25286">
      <w:r>
        <w:separator/>
      </w:r>
    </w:p>
  </w:endnote>
  <w:endnote w:type="continuationSeparator" w:id="1">
    <w:p w:rsidR="00B25286" w:rsidRDefault="00B252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286" w:rsidRDefault="00B25286">
      <w:r>
        <w:separator/>
      </w:r>
    </w:p>
  </w:footnote>
  <w:footnote w:type="continuationSeparator" w:id="1">
    <w:p w:rsidR="00B25286" w:rsidRDefault="00B252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179D2192"/>
    <w:multiLevelType w:val="hybridMultilevel"/>
    <w:tmpl w:val="97C6211A"/>
    <w:lvl w:ilvl="0" w:tplc="6CE2A206">
      <w:start w:val="1"/>
      <w:numFmt w:val="decimal"/>
      <w:lvlText w:val="%1."/>
      <w:lvlJc w:val="left"/>
      <w:pPr>
        <w:ind w:left="1353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3DC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3F98"/>
    <w:rsid w:val="00084070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4B44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0BC7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516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11B0"/>
    <w:rsid w:val="001B2FC7"/>
    <w:rsid w:val="001B3652"/>
    <w:rsid w:val="001B4D8C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298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4225"/>
    <w:rsid w:val="002745DB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04AC"/>
    <w:rsid w:val="002950DC"/>
    <w:rsid w:val="0029580E"/>
    <w:rsid w:val="00295A39"/>
    <w:rsid w:val="00297BAD"/>
    <w:rsid w:val="002A35C9"/>
    <w:rsid w:val="002A3F49"/>
    <w:rsid w:val="002A4500"/>
    <w:rsid w:val="002B2D68"/>
    <w:rsid w:val="002B5952"/>
    <w:rsid w:val="002C0A05"/>
    <w:rsid w:val="002D6500"/>
    <w:rsid w:val="002E02F9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55B1"/>
    <w:rsid w:val="00346061"/>
    <w:rsid w:val="00360686"/>
    <w:rsid w:val="0036259B"/>
    <w:rsid w:val="00363506"/>
    <w:rsid w:val="0036393F"/>
    <w:rsid w:val="003655B8"/>
    <w:rsid w:val="003663A8"/>
    <w:rsid w:val="00373093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B73AA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2EDF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209C"/>
    <w:rsid w:val="0052146E"/>
    <w:rsid w:val="00524A57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26D"/>
    <w:rsid w:val="005D1492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1327A"/>
    <w:rsid w:val="00621D2A"/>
    <w:rsid w:val="00622119"/>
    <w:rsid w:val="0062361E"/>
    <w:rsid w:val="0062725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4736"/>
    <w:rsid w:val="006B596B"/>
    <w:rsid w:val="006C20B4"/>
    <w:rsid w:val="006C3D9C"/>
    <w:rsid w:val="006D09EE"/>
    <w:rsid w:val="006D1414"/>
    <w:rsid w:val="006D17CD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A4999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46A97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4E0A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40B"/>
    <w:rsid w:val="008E6CEC"/>
    <w:rsid w:val="008F26E9"/>
    <w:rsid w:val="008F358B"/>
    <w:rsid w:val="008F67CC"/>
    <w:rsid w:val="008F7F65"/>
    <w:rsid w:val="00901177"/>
    <w:rsid w:val="00903D8E"/>
    <w:rsid w:val="00904AEC"/>
    <w:rsid w:val="009075D8"/>
    <w:rsid w:val="00912B8D"/>
    <w:rsid w:val="00914748"/>
    <w:rsid w:val="0091489C"/>
    <w:rsid w:val="00914C9A"/>
    <w:rsid w:val="009212F1"/>
    <w:rsid w:val="00922442"/>
    <w:rsid w:val="00922E87"/>
    <w:rsid w:val="00923A59"/>
    <w:rsid w:val="00925E1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3893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70E45"/>
    <w:rsid w:val="00A73586"/>
    <w:rsid w:val="00A7524F"/>
    <w:rsid w:val="00A75B83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3CF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0854"/>
    <w:rsid w:val="00AF523A"/>
    <w:rsid w:val="00AF5390"/>
    <w:rsid w:val="00B02FC6"/>
    <w:rsid w:val="00B04AA4"/>
    <w:rsid w:val="00B050D9"/>
    <w:rsid w:val="00B1774E"/>
    <w:rsid w:val="00B17B26"/>
    <w:rsid w:val="00B17FA2"/>
    <w:rsid w:val="00B21A8A"/>
    <w:rsid w:val="00B22B1F"/>
    <w:rsid w:val="00B25286"/>
    <w:rsid w:val="00B32D3A"/>
    <w:rsid w:val="00B42307"/>
    <w:rsid w:val="00B4243F"/>
    <w:rsid w:val="00B42604"/>
    <w:rsid w:val="00B546D4"/>
    <w:rsid w:val="00B64176"/>
    <w:rsid w:val="00B65534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B521F"/>
    <w:rsid w:val="00BC0912"/>
    <w:rsid w:val="00BC1BAF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978B3"/>
    <w:rsid w:val="00C97EDA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6151"/>
    <w:rsid w:val="00CE1265"/>
    <w:rsid w:val="00CF3C1A"/>
    <w:rsid w:val="00CF4851"/>
    <w:rsid w:val="00CF78AB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3E74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DF2"/>
    <w:rsid w:val="00E879F5"/>
    <w:rsid w:val="00E90A8B"/>
    <w:rsid w:val="00E92124"/>
    <w:rsid w:val="00E9461E"/>
    <w:rsid w:val="00E95011"/>
    <w:rsid w:val="00EA7CC8"/>
    <w:rsid w:val="00EB347F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0AD7"/>
    <w:rsid w:val="00EE100A"/>
    <w:rsid w:val="00EE1491"/>
    <w:rsid w:val="00EE5448"/>
    <w:rsid w:val="00EE5EA7"/>
    <w:rsid w:val="00EF099B"/>
    <w:rsid w:val="00EF1D92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111F"/>
    <w:rsid w:val="00F428F6"/>
    <w:rsid w:val="00F43895"/>
    <w:rsid w:val="00F513AB"/>
    <w:rsid w:val="00F57298"/>
    <w:rsid w:val="00F57D61"/>
    <w:rsid w:val="00F638A2"/>
    <w:rsid w:val="00F6667E"/>
    <w:rsid w:val="00F66CA7"/>
    <w:rsid w:val="00F714A8"/>
    <w:rsid w:val="00F71F6C"/>
    <w:rsid w:val="00F73467"/>
    <w:rsid w:val="00F758D4"/>
    <w:rsid w:val="00F777E7"/>
    <w:rsid w:val="00F82928"/>
    <w:rsid w:val="00F86746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092F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C12EB-79E8-46E0-BFCD-F607F47C0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6</cp:revision>
  <cp:lastPrinted>2025-11-03T12:43:00Z</cp:lastPrinted>
  <dcterms:created xsi:type="dcterms:W3CDTF">2025-11-11T09:13:00Z</dcterms:created>
  <dcterms:modified xsi:type="dcterms:W3CDTF">2025-11-24T09:35:00Z</dcterms:modified>
</cp:coreProperties>
</file>