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9274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4F430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4F430F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4F430F" w:rsidRPr="00E94A0B" w:rsidRDefault="004F430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4F430F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>
        <w:rPr>
          <w:sz w:val="28"/>
          <w:szCs w:val="28"/>
        </w:rPr>
        <w:t xml:space="preserve"> 2938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2E2969">
        <w:rPr>
          <w:b/>
          <w:sz w:val="28"/>
          <w:szCs w:val="28"/>
        </w:rPr>
        <w:t>Лендєл Дари Григорівни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6A74C2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мешканки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463DC">
        <w:rPr>
          <w:sz w:val="28"/>
          <w:szCs w:val="28"/>
        </w:rPr>
        <w:t>”</w:t>
      </w:r>
      <w:r w:rsidR="004E2EDF">
        <w:rPr>
          <w:sz w:val="28"/>
          <w:szCs w:val="28"/>
        </w:rPr>
        <w:t>, статей 12, 18, 121</w:t>
      </w:r>
      <w:r w:rsidRPr="00565EB8">
        <w:rPr>
          <w:sz w:val="28"/>
          <w:szCs w:val="28"/>
        </w:rPr>
        <w:t xml:space="preserve"> Земельного кодексу України, розглянувши заяву </w:t>
      </w:r>
      <w:r w:rsidR="002E2969">
        <w:rPr>
          <w:sz w:val="28"/>
          <w:szCs w:val="28"/>
        </w:rPr>
        <w:t>Лендєл Дари Григорівни</w:t>
      </w:r>
      <w:r w:rsidRPr="00565EB8">
        <w:rPr>
          <w:sz w:val="28"/>
          <w:szCs w:val="28"/>
        </w:rPr>
        <w:t xml:space="preserve">, </w:t>
      </w:r>
      <w:r w:rsidR="006A74C2">
        <w:rPr>
          <w:sz w:val="28"/>
          <w:szCs w:val="28"/>
        </w:rPr>
        <w:t>мешканки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</w:t>
      </w:r>
      <w:r w:rsidR="000463DC">
        <w:rPr>
          <w:sz w:val="28"/>
          <w:szCs w:val="28"/>
        </w:rPr>
        <w:t>про</w:t>
      </w:r>
      <w:r w:rsidR="004F430F">
        <w:rPr>
          <w:sz w:val="28"/>
          <w:szCs w:val="28"/>
        </w:rPr>
        <w:t>є</w:t>
      </w:r>
      <w:r w:rsidR="000463DC">
        <w:rPr>
          <w:sz w:val="28"/>
          <w:szCs w:val="28"/>
        </w:rPr>
        <w:t>кт землеустрою щод</w:t>
      </w:r>
      <w:r w:rsidR="004E2EDF">
        <w:rPr>
          <w:sz w:val="28"/>
          <w:szCs w:val="28"/>
        </w:rPr>
        <w:t>о відведення земельної ділянки цільове призначення якої змінюється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F430F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4F430F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F430F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9C3893" w:rsidRPr="00174817">
        <w:rPr>
          <w:sz w:val="28"/>
          <w:szCs w:val="28"/>
        </w:rPr>
        <w:t>Затвердити проект землеустрою щодо відведення земельної ділянки, цільове призначення якої змінюється</w:t>
      </w:r>
      <w:r w:rsidR="004F430F">
        <w:rPr>
          <w:sz w:val="28"/>
          <w:szCs w:val="28"/>
        </w:rPr>
        <w:t>,</w:t>
      </w:r>
      <w:r w:rsidR="009C3893" w:rsidRPr="00174817">
        <w:rPr>
          <w:sz w:val="28"/>
          <w:szCs w:val="28"/>
        </w:rPr>
        <w:t xml:space="preserve"> із земель для  ведення </w:t>
      </w:r>
      <w:r w:rsidR="009C3893">
        <w:rPr>
          <w:sz w:val="28"/>
          <w:szCs w:val="28"/>
        </w:rPr>
        <w:t xml:space="preserve">особистого селянського господарства </w:t>
      </w:r>
      <w:r w:rsidR="009C3893" w:rsidRPr="00174817">
        <w:rPr>
          <w:sz w:val="28"/>
          <w:szCs w:val="28"/>
        </w:rPr>
        <w:t xml:space="preserve">у землі </w:t>
      </w:r>
      <w:r w:rsidR="00404F89">
        <w:rPr>
          <w:sz w:val="28"/>
          <w:szCs w:val="28"/>
        </w:rPr>
        <w:t xml:space="preserve">для </w:t>
      </w:r>
      <w:r w:rsidR="006A74C2">
        <w:rPr>
          <w:sz w:val="28"/>
          <w:szCs w:val="28"/>
        </w:rPr>
        <w:t>будівництва та обслуговування житлового будинку, господарських будівель та споруд (присадибна ділянка)</w:t>
      </w:r>
      <w:r w:rsidR="009C3893" w:rsidRPr="00174817">
        <w:rPr>
          <w:sz w:val="28"/>
          <w:szCs w:val="28"/>
        </w:rPr>
        <w:t xml:space="preserve"> площею </w:t>
      </w:r>
      <w:r w:rsidR="002E2969">
        <w:rPr>
          <w:sz w:val="28"/>
          <w:szCs w:val="28"/>
        </w:rPr>
        <w:t>0,1404</w:t>
      </w:r>
      <w:r w:rsidR="009C3893">
        <w:rPr>
          <w:sz w:val="28"/>
          <w:szCs w:val="28"/>
        </w:rPr>
        <w:t xml:space="preserve"> га</w:t>
      </w:r>
      <w:r w:rsidR="004F430F">
        <w:rPr>
          <w:sz w:val="28"/>
          <w:szCs w:val="28"/>
        </w:rPr>
        <w:t>,</w:t>
      </w:r>
      <w:r w:rsidR="009C3893">
        <w:rPr>
          <w:sz w:val="28"/>
          <w:szCs w:val="28"/>
        </w:rPr>
        <w:t xml:space="preserve"> місце розташування -</w:t>
      </w:r>
      <w:r w:rsidR="009C3893" w:rsidRPr="00174817">
        <w:rPr>
          <w:sz w:val="28"/>
          <w:szCs w:val="28"/>
        </w:rPr>
        <w:t xml:space="preserve"> с. </w:t>
      </w:r>
      <w:r w:rsidR="002E2969">
        <w:rPr>
          <w:sz w:val="28"/>
          <w:szCs w:val="28"/>
        </w:rPr>
        <w:t>Білки</w:t>
      </w:r>
      <w:r w:rsidR="009C3893" w:rsidRPr="00174817">
        <w:rPr>
          <w:sz w:val="28"/>
          <w:szCs w:val="28"/>
        </w:rPr>
        <w:t xml:space="preserve">, </w:t>
      </w:r>
      <w:r w:rsidR="009C3893">
        <w:rPr>
          <w:sz w:val="28"/>
          <w:szCs w:val="28"/>
        </w:rPr>
        <w:t xml:space="preserve">вул. </w:t>
      </w:r>
      <w:r w:rsidR="002E2969">
        <w:rPr>
          <w:sz w:val="28"/>
          <w:szCs w:val="28"/>
        </w:rPr>
        <w:t>Молодіжна,</w:t>
      </w:r>
      <w:r w:rsidR="006A74C2">
        <w:rPr>
          <w:sz w:val="28"/>
          <w:szCs w:val="28"/>
        </w:rPr>
        <w:t xml:space="preserve"> б/н,</w:t>
      </w:r>
      <w:r w:rsidR="009C3893">
        <w:rPr>
          <w:sz w:val="28"/>
          <w:szCs w:val="28"/>
        </w:rPr>
        <w:t xml:space="preserve"> </w:t>
      </w:r>
      <w:r w:rsidR="009C3893" w:rsidRPr="00174817">
        <w:rPr>
          <w:sz w:val="28"/>
          <w:szCs w:val="28"/>
        </w:rPr>
        <w:t xml:space="preserve">(кадастровий номер земельної </w:t>
      </w:r>
      <w:r w:rsidR="002E2969">
        <w:rPr>
          <w:sz w:val="28"/>
          <w:szCs w:val="28"/>
        </w:rPr>
        <w:t>ділянки 2121980801:06</w:t>
      </w:r>
      <w:r w:rsidR="009C3893" w:rsidRPr="00174817">
        <w:rPr>
          <w:sz w:val="28"/>
          <w:szCs w:val="28"/>
        </w:rPr>
        <w:t>:001:0</w:t>
      </w:r>
      <w:r w:rsidR="002E2969">
        <w:rPr>
          <w:sz w:val="28"/>
          <w:szCs w:val="28"/>
        </w:rPr>
        <w:t>074</w:t>
      </w:r>
      <w:r w:rsidR="009C3893" w:rsidRPr="0017481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4111F" w:rsidRPr="00174817">
        <w:rPr>
          <w:color w:val="000000"/>
          <w:sz w:val="28"/>
          <w:szCs w:val="28"/>
          <w:shd w:val="clear" w:color="auto" w:fill="FFFFFF"/>
        </w:rPr>
        <w:t xml:space="preserve">Змінити цільове призначення земельної ділянки загальною площею  </w:t>
      </w:r>
      <w:r w:rsidR="002E2969">
        <w:rPr>
          <w:sz w:val="28"/>
          <w:szCs w:val="28"/>
        </w:rPr>
        <w:t>0,1404</w:t>
      </w:r>
      <w:r w:rsidR="00F4111F" w:rsidRPr="00174817">
        <w:rPr>
          <w:sz w:val="28"/>
          <w:szCs w:val="28"/>
        </w:rPr>
        <w:t xml:space="preserve"> </w:t>
      </w:r>
      <w:r w:rsidR="00F4111F" w:rsidRPr="00174817">
        <w:rPr>
          <w:color w:val="000000"/>
          <w:sz w:val="28"/>
          <w:szCs w:val="28"/>
          <w:shd w:val="clear" w:color="auto" w:fill="FFFFFF"/>
        </w:rPr>
        <w:t>га.,</w:t>
      </w:r>
      <w:r w:rsidR="00F4111F">
        <w:rPr>
          <w:color w:val="000000"/>
          <w:sz w:val="28"/>
          <w:szCs w:val="28"/>
          <w:shd w:val="clear" w:color="auto" w:fill="FFFFFF"/>
        </w:rPr>
        <w:t xml:space="preserve"> місце розташування -</w:t>
      </w:r>
      <w:r w:rsidR="00F4111F" w:rsidRPr="00174817">
        <w:rPr>
          <w:color w:val="000000"/>
          <w:sz w:val="28"/>
          <w:szCs w:val="28"/>
          <w:shd w:val="clear" w:color="auto" w:fill="FFFFFF"/>
        </w:rPr>
        <w:t xml:space="preserve"> с. </w:t>
      </w:r>
      <w:r w:rsidR="002E2969">
        <w:rPr>
          <w:color w:val="000000"/>
          <w:sz w:val="28"/>
          <w:szCs w:val="28"/>
          <w:shd w:val="clear" w:color="auto" w:fill="FFFFFF"/>
        </w:rPr>
        <w:t>Білки</w:t>
      </w:r>
      <w:r w:rsidR="00F4111F">
        <w:rPr>
          <w:color w:val="000000"/>
          <w:sz w:val="28"/>
          <w:szCs w:val="28"/>
          <w:shd w:val="clear" w:color="auto" w:fill="FFFFFF"/>
        </w:rPr>
        <w:t xml:space="preserve">, вул. </w:t>
      </w:r>
      <w:r w:rsidR="002E2969">
        <w:rPr>
          <w:color w:val="000000"/>
          <w:sz w:val="28"/>
          <w:szCs w:val="28"/>
          <w:shd w:val="clear" w:color="auto" w:fill="FFFFFF"/>
        </w:rPr>
        <w:t>Молодіжна</w:t>
      </w:r>
      <w:r w:rsidR="00F4111F">
        <w:rPr>
          <w:color w:val="000000"/>
          <w:sz w:val="28"/>
          <w:szCs w:val="28"/>
          <w:shd w:val="clear" w:color="auto" w:fill="FFFFFF"/>
        </w:rPr>
        <w:t xml:space="preserve">, б/н </w:t>
      </w:r>
      <w:r w:rsidR="00F4111F" w:rsidRPr="00174817">
        <w:rPr>
          <w:color w:val="000000"/>
          <w:sz w:val="28"/>
          <w:szCs w:val="28"/>
          <w:shd w:val="clear" w:color="auto" w:fill="FFFFFF"/>
        </w:rPr>
        <w:t xml:space="preserve"> </w:t>
      </w:r>
      <w:r w:rsidR="00F4111F" w:rsidRPr="00174817">
        <w:rPr>
          <w:sz w:val="28"/>
          <w:szCs w:val="28"/>
        </w:rPr>
        <w:t xml:space="preserve">(кадастровий номер земельної ділянки </w:t>
      </w:r>
      <w:r w:rsidR="002E2969">
        <w:rPr>
          <w:sz w:val="28"/>
          <w:szCs w:val="28"/>
        </w:rPr>
        <w:t>2121980801:06</w:t>
      </w:r>
      <w:r w:rsidR="00F4111F" w:rsidRPr="00174817">
        <w:rPr>
          <w:sz w:val="28"/>
          <w:szCs w:val="28"/>
        </w:rPr>
        <w:t>:001:0</w:t>
      </w:r>
      <w:r w:rsidR="002E2969">
        <w:rPr>
          <w:sz w:val="28"/>
          <w:szCs w:val="28"/>
        </w:rPr>
        <w:t>074</w:t>
      </w:r>
      <w:r w:rsidR="00F4111F" w:rsidRPr="00174817">
        <w:rPr>
          <w:sz w:val="28"/>
          <w:szCs w:val="28"/>
        </w:rPr>
        <w:t xml:space="preserve">) із земель для  ведення </w:t>
      </w:r>
      <w:r w:rsidR="00404F89">
        <w:rPr>
          <w:sz w:val="28"/>
          <w:szCs w:val="28"/>
        </w:rPr>
        <w:t>особистого селянського господарства</w:t>
      </w:r>
      <w:r w:rsidR="00F4111F">
        <w:rPr>
          <w:sz w:val="28"/>
          <w:szCs w:val="28"/>
        </w:rPr>
        <w:t xml:space="preserve"> </w:t>
      </w:r>
      <w:r w:rsidR="00F4111F" w:rsidRPr="00174817">
        <w:rPr>
          <w:sz w:val="28"/>
          <w:szCs w:val="28"/>
        </w:rPr>
        <w:t xml:space="preserve">у землі для </w:t>
      </w:r>
      <w:r w:rsidR="006A74C2">
        <w:rPr>
          <w:sz w:val="28"/>
          <w:szCs w:val="28"/>
        </w:rPr>
        <w:t>будівництва та обслуговування житлового будинку, господарських будівель та споруд (присадибна ділянка)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084070" w:rsidRDefault="0008407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E72BF" w:rsidRPr="00B2430F" w:rsidRDefault="00AE72BF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084070" w:rsidRDefault="00084070" w:rsidP="008F358B">
      <w:pPr>
        <w:jc w:val="center"/>
        <w:rPr>
          <w:b/>
          <w:lang w:eastAsia="ru-RU"/>
        </w:rPr>
      </w:pPr>
    </w:p>
    <w:sectPr w:rsidR="00084070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84F" w:rsidRDefault="0091184F">
      <w:r>
        <w:separator/>
      </w:r>
    </w:p>
  </w:endnote>
  <w:endnote w:type="continuationSeparator" w:id="1">
    <w:p w:rsidR="0091184F" w:rsidRDefault="00911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84F" w:rsidRDefault="0091184F">
      <w:r>
        <w:separator/>
      </w:r>
    </w:p>
  </w:footnote>
  <w:footnote w:type="continuationSeparator" w:id="1">
    <w:p w:rsidR="0091184F" w:rsidRDefault="00911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5001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071D"/>
    <w:rsid w:val="00193E90"/>
    <w:rsid w:val="00195643"/>
    <w:rsid w:val="001A0ECD"/>
    <w:rsid w:val="001A49B4"/>
    <w:rsid w:val="001A5FB9"/>
    <w:rsid w:val="001B11B0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2980"/>
    <w:rsid w:val="001F6D52"/>
    <w:rsid w:val="00204D68"/>
    <w:rsid w:val="00205C44"/>
    <w:rsid w:val="00205C92"/>
    <w:rsid w:val="00206603"/>
    <w:rsid w:val="0020697C"/>
    <w:rsid w:val="002077C8"/>
    <w:rsid w:val="00215A46"/>
    <w:rsid w:val="00223303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296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1B83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4F89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3E0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2EDF"/>
    <w:rsid w:val="004E71B4"/>
    <w:rsid w:val="004F279F"/>
    <w:rsid w:val="004F3166"/>
    <w:rsid w:val="004F430F"/>
    <w:rsid w:val="004F44E2"/>
    <w:rsid w:val="004F69F6"/>
    <w:rsid w:val="00502882"/>
    <w:rsid w:val="00503A98"/>
    <w:rsid w:val="00507AFB"/>
    <w:rsid w:val="00507FCD"/>
    <w:rsid w:val="0051209C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598D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3E38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A74C2"/>
    <w:rsid w:val="006B13D9"/>
    <w:rsid w:val="006B376C"/>
    <w:rsid w:val="006B45DA"/>
    <w:rsid w:val="006B596B"/>
    <w:rsid w:val="006C3D9C"/>
    <w:rsid w:val="006D09EE"/>
    <w:rsid w:val="006D1414"/>
    <w:rsid w:val="006D17CD"/>
    <w:rsid w:val="006D18ED"/>
    <w:rsid w:val="006E0B30"/>
    <w:rsid w:val="006E0B8B"/>
    <w:rsid w:val="006E2D3C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4743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999"/>
    <w:rsid w:val="007B106E"/>
    <w:rsid w:val="007B1EDC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40B"/>
    <w:rsid w:val="008E6CEC"/>
    <w:rsid w:val="008F358B"/>
    <w:rsid w:val="008F67CC"/>
    <w:rsid w:val="008F7F65"/>
    <w:rsid w:val="00901177"/>
    <w:rsid w:val="00903D8E"/>
    <w:rsid w:val="00904AEC"/>
    <w:rsid w:val="009075D8"/>
    <w:rsid w:val="0091184F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3893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7D4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3113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43F"/>
    <w:rsid w:val="00B42604"/>
    <w:rsid w:val="00B546D4"/>
    <w:rsid w:val="00B64176"/>
    <w:rsid w:val="00B646E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15610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787A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099B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111F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2025-11-04T07:23:00Z</cp:lastPrinted>
  <dcterms:created xsi:type="dcterms:W3CDTF">2025-11-11T09:21:00Z</dcterms:created>
  <dcterms:modified xsi:type="dcterms:W3CDTF">2025-11-24T09:35:00Z</dcterms:modified>
</cp:coreProperties>
</file>